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CB8C1" w14:textId="25E91204"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-5"/>
        <w:tblW w:w="10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0"/>
      </w:tblGrid>
      <w:tr w:rsidR="00CB7AE9" w:rsidRPr="00144221" w14:paraId="6A41805F" w14:textId="77777777" w:rsidTr="00297486">
        <w:trPr>
          <w:trHeight w:val="1153"/>
        </w:trPr>
        <w:tc>
          <w:tcPr>
            <w:tcW w:w="10470" w:type="dxa"/>
          </w:tcPr>
          <w:p w14:paraId="333DF089" w14:textId="2857F464" w:rsidR="00CB7AE9" w:rsidRPr="00144221" w:rsidRDefault="00CB7AE9" w:rsidP="00297486">
            <w:pPr>
              <w:spacing w:line="276" w:lineRule="auto"/>
              <w:rPr>
                <w:rFonts w:ascii="Calibri" w:eastAsia="Calibri" w:hAnsi="Calibri" w:cs="Calibri"/>
                <w:color w:val="000000"/>
                <w:sz w:val="32"/>
              </w:rPr>
            </w:pP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 </w:t>
            </w:r>
            <w:r w:rsidR="003E3EF0">
              <w:rPr>
                <w:rFonts w:ascii="Calibri" w:eastAsia="Calibri" w:hAnsi="Calibri" w:cs="Calibri"/>
                <w:color w:val="000000"/>
                <w:sz w:val="32"/>
              </w:rPr>
              <w:t xml:space="preserve">      </w:t>
            </w: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</w:t>
            </w:r>
            <w:bookmarkStart w:id="0" w:name="_Hlk490726608"/>
            <w:r w:rsidRPr="00144221">
              <w:rPr>
                <w:rFonts w:ascii="Calibri" w:eastAsia="Calibri" w:hAnsi="Calibri" w:cs="Calibri"/>
                <w:noProof/>
                <w:color w:val="000000"/>
                <w:sz w:val="32"/>
              </w:rPr>
              <w:drawing>
                <wp:inline distT="0" distB="0" distL="0" distR="0" wp14:anchorId="6633CBE5" wp14:editId="00BE7D22">
                  <wp:extent cx="695325" cy="695325"/>
                  <wp:effectExtent l="0" t="0" r="9525" b="9525"/>
                  <wp:docPr id="4" name="Immagine 4" descr="ISTITUTO COMPRENSIVO Anna Rita Sido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STITUTO COMPRENSIVO Anna Rita Sido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                              </w:t>
            </w:r>
            <w:r w:rsidRPr="00144221">
              <w:rPr>
                <w:rFonts w:ascii="Calibri" w:eastAsia="Calibri" w:hAnsi="Calibri" w:cs="Calibri"/>
                <w:noProof/>
                <w:color w:val="000000"/>
                <w:sz w:val="32"/>
              </w:rPr>
              <w:drawing>
                <wp:inline distT="0" distB="0" distL="0" distR="0" wp14:anchorId="6C21F6D7" wp14:editId="1FE2BCC2">
                  <wp:extent cx="695325" cy="7905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221">
              <w:rPr>
                <w:rFonts w:ascii="Calibri" w:eastAsia="Calibri" w:hAnsi="Calibri" w:cs="Calibri"/>
                <w:color w:val="000000"/>
                <w:sz w:val="32"/>
              </w:rPr>
              <w:t xml:space="preserve">                                    </w:t>
            </w:r>
            <w:r w:rsidRPr="00144221">
              <w:rPr>
                <w:rFonts w:ascii="Calibri" w:eastAsia="Calibri" w:hAnsi="Calibri" w:cs="Calibri"/>
                <w:noProof/>
                <w:color w:val="000000"/>
                <w:sz w:val="32"/>
              </w:rPr>
              <w:drawing>
                <wp:inline distT="0" distB="0" distL="0" distR="0" wp14:anchorId="6E079076" wp14:editId="250045F5">
                  <wp:extent cx="619125" cy="6191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AE9" w:rsidRPr="00144221" w14:paraId="2FF6854D" w14:textId="77777777" w:rsidTr="00297486">
        <w:trPr>
          <w:trHeight w:val="2019"/>
        </w:trPr>
        <w:tc>
          <w:tcPr>
            <w:tcW w:w="104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E6BD16" w14:textId="77777777" w:rsidR="00CB7AE9" w:rsidRPr="00144221" w:rsidRDefault="00CB7AE9" w:rsidP="00297486">
            <w:pPr>
              <w:keepNext/>
              <w:jc w:val="center"/>
              <w:outlineLvl w:val="0"/>
              <w:rPr>
                <w:rFonts w:ascii="Kunstler Script" w:hAnsi="Kunstler Script"/>
                <w:b/>
                <w:bCs/>
                <w:sz w:val="40"/>
                <w:szCs w:val="40"/>
              </w:rPr>
            </w:pPr>
            <w:r w:rsidRPr="00144221">
              <w:rPr>
                <w:rFonts w:ascii="Kunstler Script" w:hAnsi="Kunstler Script"/>
                <w:b/>
                <w:bCs/>
                <w:sz w:val="40"/>
                <w:szCs w:val="40"/>
              </w:rPr>
              <w:t>Ministero dell’Istruzione e del Merito</w:t>
            </w:r>
          </w:p>
          <w:p w14:paraId="47F0E981" w14:textId="77777777" w:rsidR="00CB7AE9" w:rsidRPr="00144221" w:rsidRDefault="00CB7AE9" w:rsidP="003E3EF0">
            <w:pPr>
              <w:keepNext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000000"/>
                <w:sz w:val="32"/>
              </w:rPr>
            </w:pPr>
            <w:r w:rsidRPr="00144221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22"/>
              </w:rPr>
              <w:t>ISTITUTO COMPRENSIVO “Anna Rita Sidoti”</w:t>
            </w:r>
          </w:p>
          <w:p w14:paraId="003AE517" w14:textId="77777777" w:rsidR="00CB7AE9" w:rsidRPr="00144221" w:rsidRDefault="00CB7AE9" w:rsidP="003E3EF0">
            <w:pPr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44221">
              <w:rPr>
                <w:rFonts w:ascii="Calibri" w:eastAsia="Calibri" w:hAnsi="Calibri" w:cs="Calibri"/>
                <w:color w:val="000000"/>
                <w:sz w:val="22"/>
              </w:rPr>
              <w:t>Via Calvario – 98063 Gioiosa Marea (ME)</w:t>
            </w:r>
            <w:r w:rsidRPr="00144221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t xml:space="preserve"> </w:t>
            </w:r>
          </w:p>
          <w:p w14:paraId="6E73540E" w14:textId="77777777" w:rsidR="00CB7AE9" w:rsidRPr="00144221" w:rsidRDefault="00CB7AE9" w:rsidP="003E3EF0">
            <w:pPr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144221">
              <w:rPr>
                <w:rFonts w:ascii="Calibri" w:eastAsia="Calibri" w:hAnsi="Calibri" w:cs="Calibri"/>
                <w:color w:val="000000"/>
                <w:sz w:val="22"/>
              </w:rPr>
              <w:t>Tel. 0941301121 – Fax 0941302711</w:t>
            </w:r>
          </w:p>
          <w:p w14:paraId="596C9FD6" w14:textId="77777777" w:rsidR="00CB7AE9" w:rsidRPr="00144221" w:rsidRDefault="00CB7AE9" w:rsidP="003E3EF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221">
              <w:rPr>
                <w:rFonts w:ascii="Calibri" w:eastAsia="Calibri" w:hAnsi="Calibri" w:cs="Calibri"/>
                <w:color w:val="000000"/>
              </w:rPr>
              <w:t xml:space="preserve">Cod. Fiscale 94007260832 – Cod. </w:t>
            </w:r>
            <w:proofErr w:type="spellStart"/>
            <w:r w:rsidRPr="00144221">
              <w:rPr>
                <w:rFonts w:ascii="Calibri" w:eastAsia="Calibri" w:hAnsi="Calibri" w:cs="Calibri"/>
                <w:color w:val="000000"/>
              </w:rPr>
              <w:t>Mecc</w:t>
            </w:r>
            <w:proofErr w:type="spellEnd"/>
            <w:r w:rsidRPr="00144221">
              <w:rPr>
                <w:rFonts w:ascii="Calibri" w:eastAsia="Calibri" w:hAnsi="Calibri" w:cs="Calibri"/>
                <w:color w:val="000000"/>
              </w:rPr>
              <w:t xml:space="preserve">. MEIC84400T – </w:t>
            </w:r>
          </w:p>
          <w:p w14:paraId="373CBB9F" w14:textId="77777777" w:rsidR="00CB7AE9" w:rsidRPr="00144221" w:rsidRDefault="00CB7AE9" w:rsidP="003E3EF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144221">
              <w:rPr>
                <w:rFonts w:ascii="Calibri" w:eastAsia="Calibri" w:hAnsi="Calibri" w:cs="Calibri"/>
                <w:color w:val="000000"/>
              </w:rPr>
              <w:t xml:space="preserve">E-mail </w:t>
            </w:r>
            <w:hyperlink r:id="rId12" w:history="1">
              <w:r w:rsidRPr="00144221">
                <w:rPr>
                  <w:rFonts w:ascii="Calibri" w:eastAsia="Calibri" w:hAnsi="Calibri" w:cs="Calibri"/>
                  <w:color w:val="0000FF"/>
                  <w:u w:val="single"/>
                </w:rPr>
                <w:t>meic84400t@istruzione.it</w:t>
              </w:r>
            </w:hyperlink>
            <w:r w:rsidRPr="00144221">
              <w:rPr>
                <w:rFonts w:ascii="Calibri" w:eastAsia="Calibri" w:hAnsi="Calibri" w:cs="Calibri"/>
                <w:color w:val="000000"/>
              </w:rPr>
              <w:t xml:space="preserve"> Posta certificata: </w:t>
            </w:r>
            <w:hyperlink r:id="rId13" w:history="1">
              <w:r w:rsidRPr="00144221">
                <w:rPr>
                  <w:rFonts w:ascii="Calibri" w:eastAsia="Calibri" w:hAnsi="Calibri" w:cs="Calibri"/>
                  <w:color w:val="0000FF"/>
                  <w:u w:val="single"/>
                </w:rPr>
                <w:t>meic84400t@pec.istruzione.it</w:t>
              </w:r>
            </w:hyperlink>
            <w:r w:rsidRPr="00144221">
              <w:rPr>
                <w:rFonts w:ascii="Calibri" w:eastAsia="Calibri" w:hAnsi="Calibri" w:cs="Calibri"/>
                <w:color w:val="000000"/>
              </w:rPr>
              <w:t xml:space="preserve">    Sito web: </w:t>
            </w:r>
            <w:hyperlink r:id="rId14" w:history="1">
              <w:r w:rsidRPr="00144221">
                <w:rPr>
                  <w:rFonts w:ascii="Calibri" w:eastAsia="Calibri" w:hAnsi="Calibri" w:cs="Calibri"/>
                  <w:color w:val="0563C1"/>
                  <w:u w:val="single"/>
                </w:rPr>
                <w:t>www.icgioiosa.edu.it</w:t>
              </w:r>
            </w:hyperlink>
            <w:r w:rsidRPr="00144221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bookmarkEnd w:id="0"/>
    <w:p w14:paraId="1F546619" w14:textId="0F11E1E4" w:rsidR="004E28CF" w:rsidRPr="00B55836" w:rsidRDefault="004E28CF" w:rsidP="003E3EF0">
      <w:pPr>
        <w:tabs>
          <w:tab w:val="left" w:pos="1200"/>
          <w:tab w:val="left" w:pos="6774"/>
        </w:tabs>
        <w:spacing w:after="120"/>
        <w:jc w:val="both"/>
      </w:pPr>
      <w:r w:rsidRPr="00B55836">
        <w:rPr>
          <w:b/>
          <w:u w:val="single"/>
        </w:rPr>
        <w:t>ALLEGATO 1 – Modulo domanda</w:t>
      </w:r>
      <w:r w:rsidR="003E3EF0">
        <w:t xml:space="preserve"> </w:t>
      </w:r>
    </w:p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4E28CF" w:rsidRPr="00B55836" w14:paraId="657CA9E4" w14:textId="77777777" w:rsidTr="00A4369A">
        <w:tc>
          <w:tcPr>
            <w:tcW w:w="10271" w:type="dxa"/>
            <w:shd w:val="clear" w:color="auto" w:fill="F3F3F3"/>
          </w:tcPr>
          <w:p w14:paraId="03DD8D26" w14:textId="4755A6DC" w:rsidR="004E28CF" w:rsidRPr="00A65D8A" w:rsidRDefault="004E28CF" w:rsidP="003E3EF0">
            <w:pPr>
              <w:jc w:val="both"/>
              <w:rPr>
                <w:b/>
              </w:rPr>
            </w:pPr>
            <w:r w:rsidRPr="00B55836">
              <w:t xml:space="preserve">Rif.: </w:t>
            </w:r>
            <w:r>
              <w:t>Avviso</w:t>
            </w:r>
            <w:r w:rsidRPr="00B55836">
              <w:t xml:space="preserve"> di selezione per il reclutamento di </w:t>
            </w:r>
            <w:r>
              <w:t>personale</w:t>
            </w:r>
            <w:r w:rsidRPr="00B55836">
              <w:t xml:space="preserve"> intern</w:t>
            </w:r>
            <w:r>
              <w:t>o</w:t>
            </w:r>
            <w:r w:rsidRPr="00B55836">
              <w:t xml:space="preserve"> all’istituto –</w:t>
            </w:r>
            <w:r w:rsidR="003E3EF0" w:rsidRPr="003E3EF0">
              <w:rPr>
                <w:color w:val="000000"/>
              </w:rPr>
              <w:t xml:space="preserve">progetto </w:t>
            </w:r>
            <w:r w:rsidR="003E3EF0" w:rsidRPr="003E3EF0">
              <w:rPr>
                <w:color w:val="000000"/>
              </w:rPr>
              <w:t>cod.</w:t>
            </w:r>
            <w:r w:rsidR="003E3EF0" w:rsidRPr="003E3EF0">
              <w:rPr>
                <w:color w:val="000000"/>
              </w:rPr>
              <w:t xml:space="preserve"> 10.2.2A-FSEPON-SI-2024-183</w:t>
            </w:r>
            <w:r w:rsidR="003E3EF0" w:rsidRPr="003E3EF0">
              <w:rPr>
                <w:b/>
                <w:color w:val="000000"/>
              </w:rPr>
              <w:t xml:space="preserve"> </w:t>
            </w:r>
            <w:r w:rsidRPr="003E3EF0">
              <w:t xml:space="preserve"> </w:t>
            </w:r>
          </w:p>
        </w:tc>
      </w:tr>
    </w:tbl>
    <w:p w14:paraId="7A8E8DC8" w14:textId="77777777" w:rsidR="004E28CF" w:rsidRPr="00B55836" w:rsidRDefault="004E28CF" w:rsidP="004E28CF">
      <w:pPr>
        <w:jc w:val="center"/>
        <w:rPr>
          <w:b/>
          <w:color w:val="FFFFFF"/>
        </w:rPr>
      </w:pPr>
      <w:r w:rsidRPr="00B55836">
        <w:rPr>
          <w:b/>
          <w:color w:val="FFFFFF"/>
        </w:rPr>
        <w:t>…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4E28CF" w:rsidRPr="00B55836" w14:paraId="08D1E02A" w14:textId="77777777" w:rsidTr="00A4369A">
        <w:trPr>
          <w:jc w:val="right"/>
        </w:trPr>
        <w:tc>
          <w:tcPr>
            <w:tcW w:w="4786" w:type="dxa"/>
          </w:tcPr>
          <w:p w14:paraId="49E21875" w14:textId="77777777" w:rsidR="004E28CF" w:rsidRPr="00B55836" w:rsidRDefault="004E28CF" w:rsidP="00A4369A">
            <w:pPr>
              <w:rPr>
                <w:b/>
              </w:rPr>
            </w:pPr>
            <w:r w:rsidRPr="00B55836">
              <w:rPr>
                <w:b/>
              </w:rPr>
              <w:t>Al Dirigente Scolastico</w:t>
            </w:r>
          </w:p>
          <w:p w14:paraId="4F22E5AC" w14:textId="7A95B8F0" w:rsidR="004E28CF" w:rsidRPr="00B55836" w:rsidRDefault="004E28CF" w:rsidP="003E3EF0">
            <w:pPr>
              <w:rPr>
                <w:b/>
              </w:rPr>
            </w:pPr>
            <w:r w:rsidRPr="00B55836">
              <w:rPr>
                <w:b/>
              </w:rPr>
              <w:t xml:space="preserve">dell’I. C.  </w:t>
            </w:r>
            <w:r>
              <w:rPr>
                <w:b/>
              </w:rPr>
              <w:t xml:space="preserve">“Anna Rita </w:t>
            </w:r>
            <w:proofErr w:type="spellStart"/>
            <w:r>
              <w:rPr>
                <w:b/>
              </w:rPr>
              <w:t>Sidoti</w:t>
            </w:r>
            <w:proofErr w:type="spellEnd"/>
            <w:r>
              <w:rPr>
                <w:b/>
              </w:rPr>
              <w:t>” di Gioiosa Marea</w:t>
            </w:r>
          </w:p>
        </w:tc>
      </w:tr>
    </w:tbl>
    <w:p w14:paraId="76916C38" w14:textId="77777777" w:rsidR="004E28CF" w:rsidRPr="00B55836" w:rsidRDefault="004E28CF" w:rsidP="004E28CF">
      <w:pPr>
        <w:tabs>
          <w:tab w:val="left" w:pos="1200"/>
        </w:tabs>
        <w:jc w:val="center"/>
        <w:rPr>
          <w:color w:val="FFFFFF"/>
        </w:rPr>
      </w:pPr>
      <w:r w:rsidRPr="00B55836">
        <w:rPr>
          <w:color w:val="FFFFFF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503"/>
        <w:gridCol w:w="503"/>
        <w:gridCol w:w="504"/>
        <w:gridCol w:w="126"/>
        <w:gridCol w:w="378"/>
        <w:gridCol w:w="504"/>
        <w:gridCol w:w="505"/>
        <w:gridCol w:w="504"/>
        <w:gridCol w:w="504"/>
        <w:gridCol w:w="504"/>
        <w:gridCol w:w="320"/>
        <w:gridCol w:w="184"/>
        <w:gridCol w:w="505"/>
        <w:gridCol w:w="504"/>
        <w:gridCol w:w="504"/>
        <w:gridCol w:w="504"/>
        <w:gridCol w:w="504"/>
        <w:gridCol w:w="505"/>
      </w:tblGrid>
      <w:tr w:rsidR="004E28CF" w:rsidRPr="00B55836" w14:paraId="24AF2EF4" w14:textId="77777777" w:rsidTr="00A4369A">
        <w:trPr>
          <w:trHeight w:val="340"/>
        </w:trPr>
        <w:tc>
          <w:tcPr>
            <w:tcW w:w="9628" w:type="dxa"/>
            <w:gridSpan w:val="19"/>
            <w:vAlign w:val="bottom"/>
          </w:tcPr>
          <w:p w14:paraId="43F18CB1" w14:textId="77777777" w:rsidR="004E28CF" w:rsidRPr="00B55836" w:rsidRDefault="004E28CF" w:rsidP="00A4369A">
            <w:pPr>
              <w:tabs>
                <w:tab w:val="left" w:pos="1200"/>
              </w:tabs>
            </w:pPr>
            <w:r w:rsidRPr="00B55836">
              <w:t>Il/La sottoscritto/a ……………………………………….………..…………………………………</w:t>
            </w:r>
          </w:p>
        </w:tc>
      </w:tr>
      <w:tr w:rsidR="004E28CF" w:rsidRPr="00B55836" w14:paraId="45448C62" w14:textId="77777777" w:rsidTr="00A4369A">
        <w:trPr>
          <w:trHeight w:val="340"/>
        </w:trPr>
        <w:tc>
          <w:tcPr>
            <w:tcW w:w="9628" w:type="dxa"/>
            <w:gridSpan w:val="19"/>
            <w:vAlign w:val="bottom"/>
          </w:tcPr>
          <w:p w14:paraId="6FA91982" w14:textId="77777777" w:rsidR="004E28CF" w:rsidRPr="00B55836" w:rsidRDefault="004E28CF" w:rsidP="00A4369A">
            <w:pPr>
              <w:tabs>
                <w:tab w:val="left" w:pos="1200"/>
              </w:tabs>
              <w:jc w:val="both"/>
            </w:pPr>
            <w:proofErr w:type="spellStart"/>
            <w:r w:rsidRPr="00B55836">
              <w:t>nat</w:t>
            </w:r>
            <w:proofErr w:type="spellEnd"/>
            <w:r w:rsidRPr="00B55836">
              <w:t>_ a ……………………………… (</w:t>
            </w:r>
            <w:proofErr w:type="spellStart"/>
            <w:r w:rsidRPr="00B55836">
              <w:t>prov</w:t>
            </w:r>
            <w:proofErr w:type="spellEnd"/>
            <w:r w:rsidRPr="00B55836">
              <w:t>…….) il ……/…/……  e residente ………………………….. (</w:t>
            </w:r>
            <w:proofErr w:type="spellStart"/>
            <w:r w:rsidRPr="00B55836">
              <w:t>prov</w:t>
            </w:r>
            <w:proofErr w:type="spellEnd"/>
            <w:r w:rsidRPr="00B55836">
              <w:t>….…)</w:t>
            </w:r>
          </w:p>
        </w:tc>
      </w:tr>
      <w:tr w:rsidR="004E28CF" w:rsidRPr="00B55836" w14:paraId="7C85B303" w14:textId="77777777" w:rsidTr="00A4369A">
        <w:trPr>
          <w:trHeight w:val="340"/>
        </w:trPr>
        <w:tc>
          <w:tcPr>
            <w:tcW w:w="9628" w:type="dxa"/>
            <w:gridSpan w:val="19"/>
            <w:vAlign w:val="bottom"/>
          </w:tcPr>
          <w:p w14:paraId="71CA64B0" w14:textId="77777777" w:rsidR="004E28CF" w:rsidRPr="00B55836" w:rsidRDefault="004E28CF" w:rsidP="00A4369A">
            <w:pPr>
              <w:tabs>
                <w:tab w:val="left" w:pos="1200"/>
              </w:tabs>
              <w:jc w:val="both"/>
            </w:pPr>
            <w:r w:rsidRPr="00B55836">
              <w:t xml:space="preserve">in Via/Piazza ………………………………………………….…………………  n. ……………  </w:t>
            </w:r>
            <w:proofErr w:type="spellStart"/>
            <w:r w:rsidRPr="00B55836">
              <w:t>c.a.p.</w:t>
            </w:r>
            <w:proofErr w:type="spellEnd"/>
            <w:r w:rsidRPr="00B55836">
              <w:t xml:space="preserve"> ……………</w:t>
            </w:r>
          </w:p>
        </w:tc>
      </w:tr>
      <w:tr w:rsidR="004E28CF" w:rsidRPr="00B55836" w14:paraId="58149074" w14:textId="77777777" w:rsidTr="00A4369A">
        <w:trPr>
          <w:trHeight w:val="340"/>
        </w:trPr>
        <w:tc>
          <w:tcPr>
            <w:tcW w:w="1563" w:type="dxa"/>
            <w:vAlign w:val="bottom"/>
          </w:tcPr>
          <w:p w14:paraId="30317CB1" w14:textId="77777777" w:rsidR="004E28CF" w:rsidRPr="00B55836" w:rsidRDefault="004E28CF" w:rsidP="00A4369A">
            <w:pPr>
              <w:tabs>
                <w:tab w:val="left" w:pos="1200"/>
              </w:tabs>
            </w:pPr>
            <w:r w:rsidRPr="00B55836">
              <w:t>Cod. Fiscale</w:t>
            </w:r>
          </w:p>
        </w:tc>
        <w:tc>
          <w:tcPr>
            <w:tcW w:w="503" w:type="dxa"/>
            <w:vAlign w:val="bottom"/>
          </w:tcPr>
          <w:p w14:paraId="75895CDA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3" w:type="dxa"/>
            <w:vAlign w:val="bottom"/>
          </w:tcPr>
          <w:p w14:paraId="31BC0D22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1650A799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gridSpan w:val="2"/>
            <w:vAlign w:val="bottom"/>
          </w:tcPr>
          <w:p w14:paraId="2F3A4EAE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6AE94898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5" w:type="dxa"/>
            <w:vAlign w:val="bottom"/>
          </w:tcPr>
          <w:p w14:paraId="1292D1D4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258866FE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7CE3E1DB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4D5C889E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gridSpan w:val="2"/>
            <w:vAlign w:val="bottom"/>
          </w:tcPr>
          <w:p w14:paraId="71F1EB30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5" w:type="dxa"/>
            <w:vAlign w:val="bottom"/>
          </w:tcPr>
          <w:p w14:paraId="68D88FD0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571216AC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6BFCA4D7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564CBC92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4" w:type="dxa"/>
            <w:vAlign w:val="bottom"/>
          </w:tcPr>
          <w:p w14:paraId="58EB1F9A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  <w:tc>
          <w:tcPr>
            <w:tcW w:w="505" w:type="dxa"/>
            <w:vAlign w:val="bottom"/>
          </w:tcPr>
          <w:p w14:paraId="4F284CBB" w14:textId="77777777" w:rsidR="004E28CF" w:rsidRPr="00B55836" w:rsidRDefault="004E28CF" w:rsidP="00A4369A">
            <w:pPr>
              <w:tabs>
                <w:tab w:val="left" w:pos="1200"/>
              </w:tabs>
              <w:jc w:val="center"/>
            </w:pPr>
          </w:p>
        </w:tc>
      </w:tr>
      <w:tr w:rsidR="004E28CF" w:rsidRPr="00B55836" w14:paraId="6BB6DD6C" w14:textId="77777777" w:rsidTr="00A4369A">
        <w:trPr>
          <w:trHeight w:val="340"/>
        </w:trPr>
        <w:tc>
          <w:tcPr>
            <w:tcW w:w="3199" w:type="dxa"/>
            <w:gridSpan w:val="5"/>
            <w:vAlign w:val="bottom"/>
          </w:tcPr>
          <w:p w14:paraId="27F688E9" w14:textId="77777777" w:rsidR="004E28CF" w:rsidRPr="00B55836" w:rsidRDefault="004E28CF" w:rsidP="00A4369A">
            <w:pPr>
              <w:tabs>
                <w:tab w:val="left" w:pos="1200"/>
              </w:tabs>
            </w:pPr>
            <w:r w:rsidRPr="00B55836">
              <w:t>Tel.</w:t>
            </w:r>
          </w:p>
          <w:p w14:paraId="37EF1329" w14:textId="77777777" w:rsidR="004E28CF" w:rsidRPr="00B55836" w:rsidRDefault="004E28CF" w:rsidP="00A4369A">
            <w:pPr>
              <w:tabs>
                <w:tab w:val="left" w:pos="1200"/>
              </w:tabs>
            </w:pPr>
          </w:p>
        </w:tc>
        <w:tc>
          <w:tcPr>
            <w:tcW w:w="3219" w:type="dxa"/>
            <w:gridSpan w:val="7"/>
            <w:vAlign w:val="bottom"/>
          </w:tcPr>
          <w:p w14:paraId="69BECE6E" w14:textId="77777777" w:rsidR="004E28CF" w:rsidRPr="00B55836" w:rsidRDefault="004E28CF" w:rsidP="00A4369A">
            <w:pPr>
              <w:tabs>
                <w:tab w:val="left" w:pos="1200"/>
              </w:tabs>
            </w:pPr>
            <w:r w:rsidRPr="00B55836">
              <w:t xml:space="preserve">email </w:t>
            </w:r>
          </w:p>
          <w:p w14:paraId="58023730" w14:textId="77777777" w:rsidR="004E28CF" w:rsidRPr="00B55836" w:rsidRDefault="004E28CF" w:rsidP="00A4369A">
            <w:pPr>
              <w:tabs>
                <w:tab w:val="left" w:pos="1200"/>
              </w:tabs>
            </w:pPr>
          </w:p>
        </w:tc>
        <w:tc>
          <w:tcPr>
            <w:tcW w:w="3210" w:type="dxa"/>
            <w:gridSpan w:val="7"/>
            <w:vAlign w:val="bottom"/>
          </w:tcPr>
          <w:p w14:paraId="680C157C" w14:textId="77777777" w:rsidR="004E28CF" w:rsidRPr="00B55836" w:rsidRDefault="004E28CF" w:rsidP="00A4369A">
            <w:pPr>
              <w:tabs>
                <w:tab w:val="left" w:pos="1200"/>
              </w:tabs>
            </w:pPr>
            <w:r w:rsidRPr="00B55836">
              <w:t xml:space="preserve">Cell. </w:t>
            </w:r>
          </w:p>
          <w:p w14:paraId="32A12936" w14:textId="77777777" w:rsidR="004E28CF" w:rsidRPr="00B55836" w:rsidRDefault="004E28CF" w:rsidP="00A4369A">
            <w:pPr>
              <w:tabs>
                <w:tab w:val="left" w:pos="1200"/>
              </w:tabs>
            </w:pPr>
          </w:p>
        </w:tc>
      </w:tr>
      <w:tr w:rsidR="004E28CF" w:rsidRPr="00B55836" w14:paraId="3975D69D" w14:textId="77777777" w:rsidTr="00A4369A">
        <w:trPr>
          <w:trHeight w:val="340"/>
        </w:trPr>
        <w:tc>
          <w:tcPr>
            <w:tcW w:w="9628" w:type="dxa"/>
            <w:gridSpan w:val="19"/>
            <w:vAlign w:val="bottom"/>
          </w:tcPr>
          <w:p w14:paraId="61596C26" w14:textId="77777777" w:rsidR="004E28CF" w:rsidRPr="00B55836" w:rsidRDefault="004E28CF" w:rsidP="00A4369A">
            <w:pPr>
              <w:tabs>
                <w:tab w:val="left" w:pos="1200"/>
              </w:tabs>
              <w:jc w:val="both"/>
            </w:pPr>
            <w:r w:rsidRPr="00B55836">
              <w:t xml:space="preserve">Docente di Scuola  </w:t>
            </w:r>
            <w:r w:rsidRPr="00B5583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836">
              <w:instrText xml:space="preserve"> FORMCHECKBOX </w:instrText>
            </w:r>
            <w:r w:rsidRPr="00B55836">
              <w:fldChar w:fldCharType="end"/>
            </w:r>
            <w:r w:rsidRPr="00B55836">
              <w:t xml:space="preserve">Primaria         </w:t>
            </w:r>
            <w:r w:rsidRPr="00B5583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836">
              <w:instrText xml:space="preserve"> FORMCHECKBOX </w:instrText>
            </w:r>
            <w:r w:rsidRPr="00B55836">
              <w:fldChar w:fldCharType="end"/>
            </w:r>
            <w:r w:rsidRPr="00B55836">
              <w:t xml:space="preserve">Secondaria di I Grado   </w:t>
            </w:r>
            <w:r>
              <w:t xml:space="preserve"> </w:t>
            </w:r>
          </w:p>
          <w:p w14:paraId="3E96C7A5" w14:textId="77777777" w:rsidR="004E28CF" w:rsidRPr="00B55836" w:rsidRDefault="004E28CF" w:rsidP="00A4369A">
            <w:pPr>
              <w:tabs>
                <w:tab w:val="left" w:pos="1200"/>
              </w:tabs>
              <w:jc w:val="both"/>
            </w:pPr>
            <w:r w:rsidRPr="00B55836">
              <w:t xml:space="preserve">assunto a tempo </w:t>
            </w:r>
            <w:r w:rsidRPr="00B5583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836">
              <w:instrText xml:space="preserve"> FORMCHECKBOX </w:instrText>
            </w:r>
            <w:r w:rsidRPr="00B55836">
              <w:fldChar w:fldCharType="end"/>
            </w:r>
            <w:r w:rsidRPr="00B55836">
              <w:t xml:space="preserve">Determinato    </w:t>
            </w:r>
            <w:r w:rsidRPr="00B5583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836">
              <w:instrText xml:space="preserve"> FORMCHECKBOX </w:instrText>
            </w:r>
            <w:r w:rsidRPr="00B55836">
              <w:fldChar w:fldCharType="end"/>
            </w:r>
            <w:r w:rsidRPr="00B55836">
              <w:t xml:space="preserve">Indeterminato        </w:t>
            </w:r>
          </w:p>
        </w:tc>
      </w:tr>
      <w:tr w:rsidR="004E28CF" w:rsidRPr="00B55836" w14:paraId="22E0AF68" w14:textId="77777777" w:rsidTr="00A4369A">
        <w:trPr>
          <w:trHeight w:val="340"/>
        </w:trPr>
        <w:tc>
          <w:tcPr>
            <w:tcW w:w="9628" w:type="dxa"/>
            <w:gridSpan w:val="19"/>
            <w:vAlign w:val="bottom"/>
          </w:tcPr>
          <w:p w14:paraId="78B71E6C" w14:textId="21D91F4F" w:rsidR="004E28CF" w:rsidRPr="00B55836" w:rsidRDefault="00966919" w:rsidP="00A4369A">
            <w:pPr>
              <w:tabs>
                <w:tab w:val="left" w:pos="1200"/>
              </w:tabs>
            </w:pPr>
            <w:r w:rsidRPr="00B55836">
              <w:t xml:space="preserve"> </w:t>
            </w:r>
            <w:r w:rsidR="004E28CF" w:rsidRPr="00B55836">
              <w:t xml:space="preserve">in servizio presso </w:t>
            </w:r>
            <w:r w:rsidR="004E28CF">
              <w:t>l’</w:t>
            </w:r>
            <w:r w:rsidR="004E28CF" w:rsidRPr="00B55836">
              <w:t>Istituto scolastic</w:t>
            </w:r>
            <w:r w:rsidR="004E28CF">
              <w:t>o</w:t>
            </w:r>
            <w:r w:rsidR="004E28CF" w:rsidRPr="00B55836">
              <w:t xml:space="preserve"> </w:t>
            </w:r>
          </w:p>
          <w:p w14:paraId="241709D3" w14:textId="77777777" w:rsidR="004E28CF" w:rsidRPr="00B55836" w:rsidRDefault="004E28CF" w:rsidP="00A4369A">
            <w:pPr>
              <w:tabs>
                <w:tab w:val="left" w:pos="1200"/>
              </w:tabs>
            </w:pPr>
          </w:p>
        </w:tc>
      </w:tr>
      <w:tr w:rsidR="00966919" w:rsidRPr="00B55836" w14:paraId="0E708B40" w14:textId="77777777" w:rsidTr="00A4369A">
        <w:trPr>
          <w:trHeight w:val="340"/>
        </w:trPr>
        <w:tc>
          <w:tcPr>
            <w:tcW w:w="9628" w:type="dxa"/>
            <w:gridSpan w:val="19"/>
            <w:vAlign w:val="bottom"/>
          </w:tcPr>
          <w:p w14:paraId="00F9E91C" w14:textId="7D072BE2" w:rsidR="00966919" w:rsidRPr="00B55836" w:rsidRDefault="00952705" w:rsidP="00A4369A">
            <w:pPr>
              <w:tabs>
                <w:tab w:val="left" w:pos="1200"/>
              </w:tabs>
            </w:pPr>
            <w:r w:rsidRPr="00B55836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836">
              <w:instrText xml:space="preserve"> FORMCHECKBOX </w:instrText>
            </w:r>
            <w:r w:rsidRPr="00B55836">
              <w:fldChar w:fldCharType="end"/>
            </w:r>
            <w:r>
              <w:t>Docente di madrelingua</w:t>
            </w:r>
          </w:p>
        </w:tc>
      </w:tr>
    </w:tbl>
    <w:p w14:paraId="20B5F4C3" w14:textId="77777777" w:rsidR="004E28CF" w:rsidRPr="00B55836" w:rsidRDefault="004E28CF" w:rsidP="004E28CF">
      <w:pPr>
        <w:tabs>
          <w:tab w:val="left" w:pos="1200"/>
        </w:tabs>
        <w:jc w:val="both"/>
      </w:pPr>
    </w:p>
    <w:p w14:paraId="7F7B975B" w14:textId="77777777" w:rsidR="004E28CF" w:rsidRPr="00B55836" w:rsidRDefault="004E28CF" w:rsidP="004E28CF">
      <w:pPr>
        <w:tabs>
          <w:tab w:val="left" w:pos="1200"/>
        </w:tabs>
        <w:jc w:val="both"/>
      </w:pPr>
      <w:r w:rsidRPr="00B55836">
        <w:t>in riferimento al bando di selezione di Codesto Istituto Prot. ______ del  __________</w:t>
      </w:r>
    </w:p>
    <w:p w14:paraId="436A78F1" w14:textId="77777777" w:rsidR="004E28CF" w:rsidRPr="00B55836" w:rsidRDefault="004E28CF" w:rsidP="004E28CF">
      <w:pPr>
        <w:tabs>
          <w:tab w:val="left" w:pos="1200"/>
        </w:tabs>
        <w:spacing w:after="120"/>
        <w:jc w:val="center"/>
        <w:rPr>
          <w:b/>
        </w:rPr>
      </w:pPr>
      <w:r w:rsidRPr="00B55836">
        <w:rPr>
          <w:b/>
        </w:rPr>
        <w:t>CHIEDE</w:t>
      </w:r>
    </w:p>
    <w:p w14:paraId="66AE8B31" w14:textId="2885EC95" w:rsidR="004E28CF" w:rsidRDefault="004E28CF" w:rsidP="004E28CF">
      <w:pPr>
        <w:spacing w:line="360" w:lineRule="auto"/>
        <w:jc w:val="both"/>
      </w:pPr>
      <w:r w:rsidRPr="00B55836">
        <w:t xml:space="preserve">di partecipare </w:t>
      </w:r>
      <w:r w:rsidR="007A06AD">
        <w:t>(</w:t>
      </w:r>
      <w:r w:rsidR="00CD3C8C">
        <w:t xml:space="preserve">Max 2 moduli) </w:t>
      </w:r>
      <w:r w:rsidRPr="00B55836">
        <w:t xml:space="preserve">alla selezione per l’assegnazione dell’ incarico di  </w:t>
      </w:r>
    </w:p>
    <w:p w14:paraId="51BA5EBE" w14:textId="49DBBF9B" w:rsidR="00BE4526" w:rsidRDefault="00D26EA0" w:rsidP="002E6112">
      <w:pPr>
        <w:spacing w:line="360" w:lineRule="auto"/>
        <w:jc w:val="both"/>
      </w:pPr>
      <w:r w:rsidRPr="00B55836">
        <w:t xml:space="preserve">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Tutor  </w:t>
      </w:r>
      <w:r w:rsidR="002E6112">
        <w:t xml:space="preserve">      </w:t>
      </w:r>
      <w:r>
        <w:t>per i Moduli di</w:t>
      </w:r>
      <w:r w:rsidR="002E6112">
        <w:t xml:space="preserve">:            </w:t>
      </w:r>
      <w:r>
        <w:t xml:space="preserve">        </w:t>
      </w:r>
      <w:r w:rsidRPr="00B55836">
        <w:t xml:space="preserve">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 w:rsidR="002E6112">
        <w:t xml:space="preserve"> Italiano</w:t>
      </w:r>
      <w:r w:rsidR="00BE4526">
        <w:t xml:space="preserve"> 1</w:t>
      </w:r>
      <w:r w:rsidR="002E6112">
        <w:t xml:space="preserve">                 </w:t>
      </w:r>
      <w:r w:rsidR="002E6112" w:rsidRPr="00B55836">
        <w:t xml:space="preserve">  </w:t>
      </w:r>
      <w:r w:rsidR="002E6112"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E6112" w:rsidRPr="00B55836">
        <w:instrText xml:space="preserve"> FORMCHECKBOX </w:instrText>
      </w:r>
      <w:r w:rsidR="002E6112" w:rsidRPr="00B55836">
        <w:fldChar w:fldCharType="end"/>
      </w:r>
      <w:r w:rsidR="002E6112">
        <w:t xml:space="preserve"> </w:t>
      </w:r>
      <w:r w:rsidR="00BE4526">
        <w:t>Italiano 2</w:t>
      </w:r>
      <w:r w:rsidR="002E6112">
        <w:t xml:space="preserve">                  </w:t>
      </w:r>
      <w:r w:rsidR="002E6112"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E6112" w:rsidRPr="00B55836">
        <w:instrText xml:space="preserve"> FORMCHECKBOX </w:instrText>
      </w:r>
      <w:r w:rsidR="002E6112" w:rsidRPr="00B55836">
        <w:fldChar w:fldCharType="end"/>
      </w:r>
      <w:r w:rsidR="002E6112">
        <w:t xml:space="preserve"> </w:t>
      </w:r>
      <w:r w:rsidR="00BE4526">
        <w:t>Italiano 3</w:t>
      </w:r>
    </w:p>
    <w:p w14:paraId="16A4BE21" w14:textId="55527DD1" w:rsidR="002E6112" w:rsidRDefault="002E6112" w:rsidP="002E6112">
      <w:pPr>
        <w:spacing w:line="360" w:lineRule="auto"/>
        <w:jc w:val="both"/>
      </w:pPr>
      <w:r>
        <w:t xml:space="preserve">                  </w:t>
      </w:r>
      <w:r w:rsidR="00BE4526">
        <w:t xml:space="preserve">                                                  </w:t>
      </w:r>
      <w:r w:rsidRPr="00B55836">
        <w:t xml:space="preserve">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Italiano</w:t>
      </w:r>
      <w:r w:rsidR="00BE4526">
        <w:t xml:space="preserve"> 4</w:t>
      </w:r>
      <w:r>
        <w:t xml:space="preserve">                 </w:t>
      </w:r>
      <w:r w:rsidRPr="00B55836">
        <w:t xml:space="preserve">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</w:t>
      </w:r>
      <w:r w:rsidR="00BE4526">
        <w:t>Italiano 5</w:t>
      </w:r>
      <w:r>
        <w:t xml:space="preserve">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</w:t>
      </w:r>
      <w:r w:rsidR="00BE4526">
        <w:t>Italiano 6</w:t>
      </w:r>
      <w:r>
        <w:t xml:space="preserve"> </w:t>
      </w:r>
    </w:p>
    <w:p w14:paraId="6625AB7D" w14:textId="64800DDF" w:rsidR="0079048E" w:rsidRDefault="0079048E" w:rsidP="0079048E">
      <w:pPr>
        <w:spacing w:line="360" w:lineRule="auto"/>
        <w:jc w:val="both"/>
      </w:pPr>
      <w:r>
        <w:t xml:space="preserve">                                                    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Matematica 1           </w:t>
      </w:r>
      <w:r w:rsidRPr="00B55836">
        <w:t xml:space="preserve">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Matematica 2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Matematica 3</w:t>
      </w:r>
    </w:p>
    <w:p w14:paraId="65021E1B" w14:textId="7821BBE2" w:rsidR="0079048E" w:rsidRDefault="0079048E" w:rsidP="0079048E">
      <w:pPr>
        <w:spacing w:line="360" w:lineRule="auto"/>
        <w:jc w:val="both"/>
      </w:pPr>
      <w:r>
        <w:t xml:space="preserve">                                                    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Matematica 4           </w:t>
      </w:r>
      <w:r w:rsidRPr="00B55836">
        <w:t xml:space="preserve">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Matematica 5           </w:t>
      </w:r>
    </w:p>
    <w:p w14:paraId="4A0D37C7" w14:textId="326FF4C4" w:rsidR="0079048E" w:rsidRDefault="0079048E" w:rsidP="0079048E">
      <w:pPr>
        <w:spacing w:line="360" w:lineRule="auto"/>
        <w:jc w:val="both"/>
      </w:pPr>
      <w:r>
        <w:t xml:space="preserve">                                                    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Inglese 1                  </w:t>
      </w:r>
      <w:r w:rsidRPr="00B55836">
        <w:t xml:space="preserve">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Inglese 2 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Inglese 3</w:t>
      </w:r>
    </w:p>
    <w:p w14:paraId="7D8EB0E8" w14:textId="77777777" w:rsidR="0079048E" w:rsidRDefault="0079048E" w:rsidP="002E6112">
      <w:pPr>
        <w:spacing w:line="360" w:lineRule="auto"/>
        <w:jc w:val="both"/>
      </w:pPr>
    </w:p>
    <w:p w14:paraId="704D7E26" w14:textId="23CE4806" w:rsidR="0079048E" w:rsidRDefault="0079048E" w:rsidP="0079048E">
      <w:pPr>
        <w:spacing w:line="360" w:lineRule="auto"/>
        <w:jc w:val="both"/>
      </w:pP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Esperto        per i Moduli di:  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Italiano 1                 </w:t>
      </w:r>
      <w:r w:rsidRPr="00B55836">
        <w:t xml:space="preserve">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Italiano 2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Italiano 3</w:t>
      </w:r>
    </w:p>
    <w:p w14:paraId="67ED70A9" w14:textId="77777777" w:rsidR="0079048E" w:rsidRDefault="0079048E" w:rsidP="0079048E">
      <w:pPr>
        <w:spacing w:line="360" w:lineRule="auto"/>
        <w:jc w:val="both"/>
      </w:pPr>
      <w:r>
        <w:t xml:space="preserve">                                                                    </w:t>
      </w:r>
      <w:r w:rsidRPr="00B55836">
        <w:t xml:space="preserve">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Italiano 4                 </w:t>
      </w:r>
      <w:r w:rsidRPr="00B55836">
        <w:t xml:space="preserve">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Italiano 5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Italiano 6 </w:t>
      </w:r>
    </w:p>
    <w:p w14:paraId="1B080326" w14:textId="77777777" w:rsidR="0079048E" w:rsidRDefault="0079048E" w:rsidP="0079048E">
      <w:pPr>
        <w:spacing w:line="360" w:lineRule="auto"/>
        <w:jc w:val="both"/>
      </w:pPr>
      <w:r>
        <w:t xml:space="preserve">                                                    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Matematica 1           </w:t>
      </w:r>
      <w:r w:rsidRPr="00B55836">
        <w:t xml:space="preserve">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Matematica 2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Matematica 3</w:t>
      </w:r>
    </w:p>
    <w:p w14:paraId="1D6D9708" w14:textId="611AF5F4" w:rsidR="0079048E" w:rsidRDefault="0079048E" w:rsidP="0079048E">
      <w:pPr>
        <w:spacing w:line="360" w:lineRule="auto"/>
        <w:jc w:val="both"/>
      </w:pPr>
      <w:r>
        <w:t xml:space="preserve">                                                    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Matematica 4           </w:t>
      </w:r>
      <w:r w:rsidRPr="00B55836">
        <w:t xml:space="preserve">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Matematica 5</w:t>
      </w:r>
      <w:bookmarkStart w:id="1" w:name="_GoBack"/>
      <w:bookmarkEnd w:id="1"/>
    </w:p>
    <w:p w14:paraId="1047D9A9" w14:textId="77777777" w:rsidR="0079048E" w:rsidRDefault="0079048E" w:rsidP="0079048E">
      <w:pPr>
        <w:spacing w:line="360" w:lineRule="auto"/>
        <w:jc w:val="both"/>
      </w:pPr>
      <w:r>
        <w:t xml:space="preserve">                                                    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Inglese 1                  </w:t>
      </w:r>
      <w:r w:rsidRPr="00B55836">
        <w:t xml:space="preserve">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Inglese 2                   </w:t>
      </w: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>
        <w:t xml:space="preserve"> Inglese 3</w:t>
      </w:r>
    </w:p>
    <w:p w14:paraId="6181CAD3" w14:textId="77777777" w:rsidR="0079048E" w:rsidRDefault="0079048E" w:rsidP="002E6112">
      <w:pPr>
        <w:spacing w:line="360" w:lineRule="auto"/>
        <w:jc w:val="both"/>
      </w:pPr>
    </w:p>
    <w:p w14:paraId="0E836FDC" w14:textId="557CE269" w:rsidR="002E6112" w:rsidRDefault="00BE4526" w:rsidP="002E6112">
      <w:pPr>
        <w:spacing w:line="360" w:lineRule="auto"/>
        <w:jc w:val="both"/>
      </w:pPr>
      <w:r w:rsidRPr="00B55836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55836">
        <w:instrText xml:space="preserve"> FORMCHECKBOX </w:instrText>
      </w:r>
      <w:r w:rsidRPr="00B55836">
        <w:fldChar w:fldCharType="end"/>
      </w:r>
      <w:r w:rsidR="002E6112" w:rsidRPr="00BE4526">
        <w:t>Referente per organizzazione e valutazione del piano</w:t>
      </w:r>
    </w:p>
    <w:p w14:paraId="511EC83E" w14:textId="77777777" w:rsidR="004E28CF" w:rsidRDefault="004E28CF" w:rsidP="004E28CF">
      <w:pPr>
        <w:spacing w:line="360" w:lineRule="auto"/>
        <w:jc w:val="both"/>
      </w:pPr>
    </w:p>
    <w:p w14:paraId="24F4CC84" w14:textId="77777777" w:rsidR="004E28CF" w:rsidRDefault="004E28CF" w:rsidP="004E28CF">
      <w:pPr>
        <w:spacing w:line="360" w:lineRule="auto"/>
        <w:jc w:val="both"/>
      </w:pPr>
    </w:p>
    <w:p w14:paraId="5E569D32" w14:textId="77777777" w:rsidR="004E28CF" w:rsidRPr="00B55836" w:rsidRDefault="004E28CF" w:rsidP="004E28CF">
      <w:pPr>
        <w:tabs>
          <w:tab w:val="left" w:pos="1200"/>
        </w:tabs>
        <w:spacing w:after="120"/>
        <w:jc w:val="both"/>
      </w:pPr>
      <w:r w:rsidRPr="00B55836">
        <w:t xml:space="preserve">Il/la sottoscritto/a, consapevole della responsabilità penale e della decadenza di eventuali benefici acquisiti nel caso di dichiarazioni mendaci, ai sensi del D.P.R. 28/12/2000 n. 45 </w:t>
      </w:r>
    </w:p>
    <w:p w14:paraId="3BD97EAD" w14:textId="77777777" w:rsidR="004E28CF" w:rsidRPr="00B55836" w:rsidRDefault="004E28CF" w:rsidP="004E28CF">
      <w:pPr>
        <w:tabs>
          <w:tab w:val="left" w:pos="1200"/>
        </w:tabs>
        <w:spacing w:after="120"/>
        <w:jc w:val="center"/>
        <w:rPr>
          <w:b/>
        </w:rPr>
      </w:pPr>
      <w:r w:rsidRPr="00B55836">
        <w:t xml:space="preserve">dichiara </w:t>
      </w:r>
    </w:p>
    <w:p w14:paraId="21DD81D3" w14:textId="77777777" w:rsidR="004E28CF" w:rsidRPr="00B55836" w:rsidRDefault="004E28CF" w:rsidP="004E28CF">
      <w:pPr>
        <w:numPr>
          <w:ilvl w:val="0"/>
          <w:numId w:val="29"/>
        </w:numPr>
        <w:tabs>
          <w:tab w:val="left" w:pos="1200"/>
        </w:tabs>
        <w:spacing w:after="120"/>
        <w:jc w:val="both"/>
      </w:pPr>
      <w:r w:rsidRPr="00B55836">
        <w:t>Di essere cittadino _____________________________</w:t>
      </w:r>
    </w:p>
    <w:p w14:paraId="49CA405C" w14:textId="77777777" w:rsidR="004E28CF" w:rsidRPr="00B55836" w:rsidRDefault="004E28CF" w:rsidP="004E28CF">
      <w:pPr>
        <w:numPr>
          <w:ilvl w:val="0"/>
          <w:numId w:val="29"/>
        </w:numPr>
        <w:tabs>
          <w:tab w:val="left" w:pos="1200"/>
        </w:tabs>
        <w:spacing w:after="120"/>
        <w:jc w:val="both"/>
      </w:pPr>
      <w:r w:rsidRPr="00B55836">
        <w:t>Di godere dei diritti politici</w:t>
      </w:r>
    </w:p>
    <w:p w14:paraId="6F13F8EA" w14:textId="77777777" w:rsidR="004E28CF" w:rsidRPr="00B55836" w:rsidRDefault="004E28CF" w:rsidP="004E28CF">
      <w:pPr>
        <w:numPr>
          <w:ilvl w:val="0"/>
          <w:numId w:val="29"/>
        </w:numPr>
        <w:tabs>
          <w:tab w:val="left" w:pos="1200"/>
        </w:tabs>
        <w:spacing w:after="120"/>
        <w:jc w:val="both"/>
      </w:pPr>
      <w:r w:rsidRPr="00B55836">
        <w:t>Si non essere interdetto/a dai pubblici uffici</w:t>
      </w:r>
    </w:p>
    <w:p w14:paraId="6C410DA2" w14:textId="77777777" w:rsidR="004E28CF" w:rsidRPr="00B55836" w:rsidRDefault="004E28CF" w:rsidP="004E28CF">
      <w:pPr>
        <w:numPr>
          <w:ilvl w:val="0"/>
          <w:numId w:val="29"/>
        </w:numPr>
        <w:tabs>
          <w:tab w:val="left" w:pos="1200"/>
        </w:tabs>
        <w:spacing w:after="120"/>
        <w:jc w:val="both"/>
      </w:pPr>
      <w:r w:rsidRPr="00B55836">
        <w:t>Di non essere stato/a destituito/a  o licenziato/a o dispensato/a dall’impiego presso la P.A.</w:t>
      </w:r>
    </w:p>
    <w:p w14:paraId="16B4FDF5" w14:textId="77777777" w:rsidR="004E28CF" w:rsidRPr="00B55836" w:rsidRDefault="004E28CF" w:rsidP="004E28CF">
      <w:pPr>
        <w:numPr>
          <w:ilvl w:val="0"/>
          <w:numId w:val="29"/>
        </w:numPr>
        <w:tabs>
          <w:tab w:val="left" w:pos="1200"/>
        </w:tabs>
        <w:spacing w:after="120"/>
        <w:jc w:val="both"/>
      </w:pPr>
      <w:r w:rsidRPr="00B55836">
        <w:t>Di avere le competenze informatiche necessarie all’espletamento dell’incarico</w:t>
      </w:r>
    </w:p>
    <w:p w14:paraId="387F6E74" w14:textId="77777777" w:rsidR="004E28CF" w:rsidRPr="00B55836" w:rsidRDefault="004E28CF" w:rsidP="004E28CF">
      <w:pPr>
        <w:numPr>
          <w:ilvl w:val="0"/>
          <w:numId w:val="29"/>
        </w:numPr>
        <w:tabs>
          <w:tab w:val="left" w:pos="1200"/>
        </w:tabs>
        <w:spacing w:after="120"/>
        <w:jc w:val="both"/>
      </w:pPr>
      <w:r w:rsidRPr="00B55836">
        <w:t>Di conoscere il contesto e le problematiche socio-educative in cui verrà effettuata l'esperienza e delle finalità del Piano Triennale dell’Offerta Formativa , considerata l’integrazione prevista delle attività PON con quelle del PTOF</w:t>
      </w:r>
    </w:p>
    <w:p w14:paraId="0BBD38CD" w14:textId="77777777" w:rsidR="004E28CF" w:rsidRPr="00B55836" w:rsidRDefault="004E28CF" w:rsidP="004E28CF">
      <w:pPr>
        <w:numPr>
          <w:ilvl w:val="0"/>
          <w:numId w:val="29"/>
        </w:numPr>
        <w:tabs>
          <w:tab w:val="left" w:pos="1200"/>
        </w:tabs>
        <w:spacing w:after="120"/>
        <w:jc w:val="both"/>
      </w:pPr>
      <w:r w:rsidRPr="00B55836">
        <w:rPr>
          <w:bCs/>
          <w:color w:val="000000"/>
        </w:rPr>
        <w:t>Di essere disponibile a collaborare pienamente con il personale coinvolto nel Progetto e a partecipare agli incontri di organizzazione delle attività progettuali, secondo le necessità del Piano.</w:t>
      </w:r>
    </w:p>
    <w:p w14:paraId="7538D015" w14:textId="77777777" w:rsidR="004E28CF" w:rsidRPr="00B55836" w:rsidRDefault="004E28CF" w:rsidP="004E28CF">
      <w:pPr>
        <w:numPr>
          <w:ilvl w:val="0"/>
          <w:numId w:val="29"/>
        </w:numPr>
        <w:tabs>
          <w:tab w:val="left" w:pos="1200"/>
        </w:tabs>
        <w:spacing w:after="120"/>
        <w:jc w:val="both"/>
      </w:pPr>
      <w:r w:rsidRPr="00B55836">
        <w:rPr>
          <w:bCs/>
          <w:color w:val="000000"/>
        </w:rPr>
        <w:t>Di impegnarsi ad espletare con puntualità il proprio lavoro nel rispetto delle scadenze e dei tempi concordati.</w:t>
      </w:r>
    </w:p>
    <w:p w14:paraId="1F93BE00" w14:textId="77777777" w:rsidR="004E28CF" w:rsidRPr="00B55836" w:rsidRDefault="004E28CF" w:rsidP="004E28CF">
      <w:pPr>
        <w:tabs>
          <w:tab w:val="left" w:pos="1134"/>
        </w:tabs>
        <w:spacing w:after="120"/>
      </w:pPr>
      <w:r w:rsidRPr="00B55836">
        <w:t xml:space="preserve">Data_________                                               Firma __________________________     </w:t>
      </w:r>
    </w:p>
    <w:p w14:paraId="01ECCFF5" w14:textId="77777777" w:rsidR="004E28CF" w:rsidRDefault="004E28CF" w:rsidP="004E28CF">
      <w:pPr>
        <w:tabs>
          <w:tab w:val="left" w:pos="1134"/>
        </w:tabs>
        <w:spacing w:after="120"/>
        <w:jc w:val="center"/>
        <w:rPr>
          <w:b/>
          <w:smallCaps/>
          <w:u w:val="single"/>
        </w:rPr>
      </w:pPr>
    </w:p>
    <w:p w14:paraId="74F2A831" w14:textId="77777777" w:rsidR="004E28CF" w:rsidRDefault="004E28CF" w:rsidP="004E28CF">
      <w:pPr>
        <w:tabs>
          <w:tab w:val="left" w:pos="1134"/>
        </w:tabs>
        <w:spacing w:after="120"/>
        <w:jc w:val="center"/>
        <w:rPr>
          <w:b/>
          <w:smallCaps/>
          <w:u w:val="single"/>
        </w:rPr>
      </w:pPr>
    </w:p>
    <w:p w14:paraId="1C2B56DE" w14:textId="77777777" w:rsidR="004E28CF" w:rsidRDefault="004E28CF" w:rsidP="004E28CF">
      <w:pPr>
        <w:tabs>
          <w:tab w:val="left" w:pos="1134"/>
        </w:tabs>
        <w:spacing w:after="120"/>
        <w:jc w:val="center"/>
        <w:rPr>
          <w:b/>
          <w:smallCaps/>
          <w:u w:val="single"/>
        </w:rPr>
      </w:pPr>
    </w:p>
    <w:p w14:paraId="45B03ED1" w14:textId="77777777" w:rsidR="004E28CF" w:rsidRPr="00B55836" w:rsidRDefault="004E28CF" w:rsidP="004E28CF">
      <w:pPr>
        <w:tabs>
          <w:tab w:val="left" w:pos="1134"/>
        </w:tabs>
        <w:spacing w:after="120"/>
        <w:jc w:val="center"/>
      </w:pPr>
      <w:r w:rsidRPr="00B55836">
        <w:rPr>
          <w:b/>
          <w:smallCaps/>
          <w:u w:val="single"/>
        </w:rPr>
        <w:t>consenso per il trattamento dei dati personali e sensibili</w:t>
      </w:r>
    </w:p>
    <w:p w14:paraId="1566AC4C" w14:textId="77777777" w:rsidR="004E28CF" w:rsidRPr="00B55836" w:rsidRDefault="004E28CF" w:rsidP="004E28CF">
      <w:pPr>
        <w:pStyle w:val="NormaleWeb1"/>
        <w:spacing w:before="0" w:after="0"/>
        <w:jc w:val="both"/>
        <w:rPr>
          <w:sz w:val="22"/>
          <w:szCs w:val="22"/>
        </w:rPr>
      </w:pPr>
      <w:r w:rsidRPr="00B55836">
        <w:rPr>
          <w:sz w:val="22"/>
          <w:szCs w:val="22"/>
        </w:rPr>
        <w:t>Il/La sottoscritto/a ______________________________________________________,</w:t>
      </w:r>
    </w:p>
    <w:p w14:paraId="1EECA751" w14:textId="61FDE8AB" w:rsidR="004E28CF" w:rsidRPr="00B55836" w:rsidRDefault="004E28CF" w:rsidP="004E28CF">
      <w:pPr>
        <w:pStyle w:val="NormaleWeb1"/>
        <w:spacing w:before="0" w:after="0"/>
        <w:jc w:val="both"/>
        <w:rPr>
          <w:sz w:val="22"/>
          <w:szCs w:val="22"/>
        </w:rPr>
      </w:pPr>
      <w:r w:rsidRPr="00B55836">
        <w:rPr>
          <w:sz w:val="22"/>
          <w:szCs w:val="22"/>
        </w:rPr>
        <w:t xml:space="preserve">acquisite le informazioni della presente informativa, fornita dal titolare del trattamento (allegato </w:t>
      </w:r>
      <w:r w:rsidR="00466B26">
        <w:rPr>
          <w:sz w:val="22"/>
          <w:szCs w:val="22"/>
        </w:rPr>
        <w:t>4</w:t>
      </w:r>
      <w:r w:rsidRPr="00B55836">
        <w:rPr>
          <w:sz w:val="22"/>
          <w:szCs w:val="22"/>
        </w:rPr>
        <w:t>):</w:t>
      </w:r>
    </w:p>
    <w:p w14:paraId="77DBA1BE" w14:textId="77777777" w:rsidR="004E28CF" w:rsidRPr="00B55836" w:rsidRDefault="004E28CF" w:rsidP="004E28CF">
      <w:pPr>
        <w:pStyle w:val="NormaleWeb1"/>
        <w:numPr>
          <w:ilvl w:val="0"/>
          <w:numId w:val="28"/>
        </w:numPr>
        <w:tabs>
          <w:tab w:val="clear" w:pos="1080"/>
        </w:tabs>
        <w:spacing w:before="0" w:after="0"/>
        <w:ind w:left="357" w:hanging="357"/>
        <w:jc w:val="both"/>
        <w:rPr>
          <w:sz w:val="22"/>
          <w:szCs w:val="22"/>
        </w:rPr>
      </w:pPr>
      <w:r w:rsidRPr="00B55836">
        <w:rPr>
          <w:sz w:val="22"/>
          <w:szCs w:val="22"/>
        </w:rPr>
        <w:t>presta il suo consenso per il trattamento dei dati necessari allo svolgimento delle operazioni indicate nell’informativa;</w:t>
      </w:r>
    </w:p>
    <w:p w14:paraId="3FD8F5A0" w14:textId="77777777" w:rsidR="004E28CF" w:rsidRPr="00B55836" w:rsidRDefault="004E28CF" w:rsidP="004E28CF">
      <w:pPr>
        <w:pStyle w:val="NormaleWeb1"/>
        <w:numPr>
          <w:ilvl w:val="0"/>
          <w:numId w:val="28"/>
        </w:numPr>
        <w:tabs>
          <w:tab w:val="clear" w:pos="1080"/>
        </w:tabs>
        <w:spacing w:before="0" w:after="0"/>
        <w:ind w:left="357" w:hanging="357"/>
        <w:jc w:val="both"/>
        <w:rPr>
          <w:sz w:val="22"/>
          <w:szCs w:val="22"/>
        </w:rPr>
      </w:pPr>
      <w:r w:rsidRPr="00B55836">
        <w:rPr>
          <w:sz w:val="22"/>
          <w:szCs w:val="22"/>
        </w:rPr>
        <w:t>presta il suo consenso per la comunicazione dei dati ai soggetti indicati nell’informativa.</w:t>
      </w:r>
    </w:p>
    <w:p w14:paraId="0153E1DB" w14:textId="77777777" w:rsidR="004E28CF" w:rsidRPr="00B55836" w:rsidRDefault="004E28CF" w:rsidP="004E28CF">
      <w:pPr>
        <w:pStyle w:val="NormaleWeb1"/>
        <w:spacing w:before="0" w:after="0"/>
        <w:jc w:val="both"/>
        <w:rPr>
          <w:sz w:val="22"/>
          <w:szCs w:val="22"/>
        </w:rPr>
      </w:pPr>
      <w:r w:rsidRPr="00B55836">
        <w:rPr>
          <w:sz w:val="22"/>
          <w:szCs w:val="22"/>
        </w:rPr>
        <w:t>Quanto sopra con riferimento al D.L.vo n. 196/03 (Codice in materia di protezione dei dati personali) e al Regolamento (UE) 2016/679.</w:t>
      </w:r>
    </w:p>
    <w:p w14:paraId="0A0C4329" w14:textId="77777777" w:rsidR="004E28CF" w:rsidRPr="00B55836" w:rsidRDefault="004E28CF" w:rsidP="004E28CF">
      <w:pPr>
        <w:pStyle w:val="NormaleWeb1"/>
        <w:spacing w:before="0" w:after="0"/>
        <w:jc w:val="both"/>
        <w:rPr>
          <w:sz w:val="22"/>
          <w:szCs w:val="22"/>
        </w:rPr>
      </w:pPr>
      <w:r w:rsidRPr="00B55836">
        <w:rPr>
          <w:sz w:val="22"/>
          <w:szCs w:val="22"/>
        </w:rPr>
        <w:t>Il/La sottoscritto/a è consapevole che il mancato consenso al trattamento dei dati di cui sopra comporterà l’esclusione dalla selezione.</w:t>
      </w:r>
    </w:p>
    <w:p w14:paraId="13794301" w14:textId="77777777" w:rsidR="004E28CF" w:rsidRPr="00B55836" w:rsidRDefault="004E28CF" w:rsidP="004E28CF">
      <w:pPr>
        <w:autoSpaceDE w:val="0"/>
        <w:autoSpaceDN w:val="0"/>
        <w:adjustRightInd w:val="0"/>
        <w:jc w:val="both"/>
      </w:pPr>
    </w:p>
    <w:p w14:paraId="2E0C4ACE" w14:textId="77777777" w:rsidR="004E28CF" w:rsidRPr="00B55836" w:rsidRDefault="004E28CF" w:rsidP="004E28CF">
      <w:pPr>
        <w:autoSpaceDE w:val="0"/>
        <w:autoSpaceDN w:val="0"/>
        <w:adjustRightInd w:val="0"/>
        <w:jc w:val="both"/>
      </w:pPr>
      <w:r w:rsidRPr="00B55836">
        <w:t xml:space="preserve">Data ______________________  </w:t>
      </w:r>
      <w:r w:rsidRPr="00B55836">
        <w:tab/>
      </w:r>
      <w:r w:rsidRPr="00B55836">
        <w:tab/>
      </w:r>
      <w:r w:rsidRPr="00B55836">
        <w:tab/>
      </w:r>
      <w:r w:rsidRPr="00B55836">
        <w:tab/>
        <w:t>Firma _____________________</w:t>
      </w:r>
    </w:p>
    <w:p w14:paraId="289E7CF8" w14:textId="77777777" w:rsidR="004E28CF" w:rsidRPr="00B55836" w:rsidRDefault="004E28CF" w:rsidP="004E28CF"/>
    <w:p w14:paraId="632CF3CC" w14:textId="77777777" w:rsidR="004E28CF" w:rsidRPr="00B55836" w:rsidRDefault="004E28CF" w:rsidP="004E28CF">
      <w:pPr>
        <w:tabs>
          <w:tab w:val="left" w:pos="1200"/>
        </w:tabs>
        <w:spacing w:after="120"/>
        <w:rPr>
          <w:bCs/>
        </w:rPr>
      </w:pPr>
    </w:p>
    <w:p w14:paraId="2DB75846" w14:textId="77777777" w:rsidR="004E28CF" w:rsidRPr="00B55836" w:rsidRDefault="004E28CF" w:rsidP="004E28CF">
      <w:pPr>
        <w:rPr>
          <w:bCs/>
        </w:rPr>
      </w:pPr>
    </w:p>
    <w:p w14:paraId="6781A6E8" w14:textId="3893B7E2" w:rsidR="004B249C" w:rsidRPr="00A81A3D" w:rsidRDefault="004B249C" w:rsidP="00D20D37">
      <w:pPr>
        <w:autoSpaceDE w:val="0"/>
        <w:autoSpaceDN w:val="0"/>
        <w:adjustRightInd w:val="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sectPr w:rsidR="004B249C" w:rsidRPr="00A81A3D" w:rsidSect="00BE4526">
      <w:footerReference w:type="even" r:id="rId15"/>
      <w:footerReference w:type="default" r:id="rId16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18F9E" w14:textId="77777777" w:rsidR="002F5A15" w:rsidRDefault="002F5A15">
      <w:r>
        <w:separator/>
      </w:r>
    </w:p>
  </w:endnote>
  <w:endnote w:type="continuationSeparator" w:id="0">
    <w:p w14:paraId="7EA46E2A" w14:textId="77777777" w:rsidR="002F5A15" w:rsidRDefault="002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9A98C" w14:textId="77777777" w:rsidR="002F5A15" w:rsidRDefault="002F5A15">
      <w:r>
        <w:separator/>
      </w:r>
    </w:p>
  </w:footnote>
  <w:footnote w:type="continuationSeparator" w:id="0">
    <w:p w14:paraId="535206C3" w14:textId="77777777" w:rsidR="002F5A15" w:rsidRDefault="002F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CA0B80"/>
    <w:multiLevelType w:val="hybridMultilevel"/>
    <w:tmpl w:val="DFCE9AA6"/>
    <w:lvl w:ilvl="0" w:tplc="A5FE69CA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6004E"/>
    <w:multiLevelType w:val="hybridMultilevel"/>
    <w:tmpl w:val="CDC8E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007E8"/>
    <w:multiLevelType w:val="hybridMultilevel"/>
    <w:tmpl w:val="E4424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28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5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2"/>
  </w:num>
  <w:num w:numId="25">
    <w:abstractNumId w:val="11"/>
  </w:num>
  <w:num w:numId="26">
    <w:abstractNumId w:val="23"/>
  </w:num>
  <w:num w:numId="27">
    <w:abstractNumId w:val="26"/>
  </w:num>
  <w:num w:numId="28">
    <w:abstractNumId w:val="2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CB6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574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FDE"/>
    <w:rsid w:val="001A5909"/>
    <w:rsid w:val="001A6378"/>
    <w:rsid w:val="001B1257"/>
    <w:rsid w:val="001B1415"/>
    <w:rsid w:val="001B484F"/>
    <w:rsid w:val="001B7378"/>
    <w:rsid w:val="001C0302"/>
    <w:rsid w:val="001C63F1"/>
    <w:rsid w:val="001C6B48"/>
    <w:rsid w:val="001C6C49"/>
    <w:rsid w:val="001D1BA3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6E6"/>
    <w:rsid w:val="0024391D"/>
    <w:rsid w:val="0025352F"/>
    <w:rsid w:val="002539BB"/>
    <w:rsid w:val="00255CE2"/>
    <w:rsid w:val="0025698C"/>
    <w:rsid w:val="0026467A"/>
    <w:rsid w:val="00265864"/>
    <w:rsid w:val="002708A6"/>
    <w:rsid w:val="0027229F"/>
    <w:rsid w:val="002772BD"/>
    <w:rsid w:val="00282A21"/>
    <w:rsid w:val="002839EA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E6112"/>
    <w:rsid w:val="002F49B3"/>
    <w:rsid w:val="002F5A15"/>
    <w:rsid w:val="002F66C4"/>
    <w:rsid w:val="00300F45"/>
    <w:rsid w:val="00304B62"/>
    <w:rsid w:val="0030701D"/>
    <w:rsid w:val="003150B4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1A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19EB"/>
    <w:rsid w:val="003C60F6"/>
    <w:rsid w:val="003C7347"/>
    <w:rsid w:val="003C7A75"/>
    <w:rsid w:val="003D4352"/>
    <w:rsid w:val="003D6972"/>
    <w:rsid w:val="003E18F4"/>
    <w:rsid w:val="003E2DA4"/>
    <w:rsid w:val="003E2E35"/>
    <w:rsid w:val="003E3EF0"/>
    <w:rsid w:val="003E5C47"/>
    <w:rsid w:val="003E741A"/>
    <w:rsid w:val="003F2D21"/>
    <w:rsid w:val="003F5439"/>
    <w:rsid w:val="004058F1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B26"/>
    <w:rsid w:val="004722C2"/>
    <w:rsid w:val="00473A05"/>
    <w:rsid w:val="00484CE2"/>
    <w:rsid w:val="00485D17"/>
    <w:rsid w:val="004914CB"/>
    <w:rsid w:val="00497369"/>
    <w:rsid w:val="004A5D71"/>
    <w:rsid w:val="004A5E27"/>
    <w:rsid w:val="004A786E"/>
    <w:rsid w:val="004B09C3"/>
    <w:rsid w:val="004B249C"/>
    <w:rsid w:val="004B5569"/>
    <w:rsid w:val="004B62EF"/>
    <w:rsid w:val="004C01A7"/>
    <w:rsid w:val="004C53C2"/>
    <w:rsid w:val="004D18E3"/>
    <w:rsid w:val="004D1C0F"/>
    <w:rsid w:val="004D539A"/>
    <w:rsid w:val="004E105E"/>
    <w:rsid w:val="004E28CF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33FA"/>
    <w:rsid w:val="005C77DE"/>
    <w:rsid w:val="005D353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6974"/>
    <w:rsid w:val="006378DA"/>
    <w:rsid w:val="00637EE7"/>
    <w:rsid w:val="00647912"/>
    <w:rsid w:val="0065050C"/>
    <w:rsid w:val="0065467C"/>
    <w:rsid w:val="00660340"/>
    <w:rsid w:val="0066271B"/>
    <w:rsid w:val="00663BD8"/>
    <w:rsid w:val="00664604"/>
    <w:rsid w:val="006648CD"/>
    <w:rsid w:val="0067471F"/>
    <w:rsid w:val="00674BB2"/>
    <w:rsid w:val="006759A4"/>
    <w:rsid w:val="006761FD"/>
    <w:rsid w:val="0067699A"/>
    <w:rsid w:val="0068062A"/>
    <w:rsid w:val="00683118"/>
    <w:rsid w:val="0069062B"/>
    <w:rsid w:val="00691032"/>
    <w:rsid w:val="00691D47"/>
    <w:rsid w:val="00692070"/>
    <w:rsid w:val="006A149B"/>
    <w:rsid w:val="006A73FD"/>
    <w:rsid w:val="006A7665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7AC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2D3"/>
    <w:rsid w:val="00736C17"/>
    <w:rsid w:val="00740439"/>
    <w:rsid w:val="00740888"/>
    <w:rsid w:val="00747847"/>
    <w:rsid w:val="00750EBA"/>
    <w:rsid w:val="00751A5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048E"/>
    <w:rsid w:val="007927F5"/>
    <w:rsid w:val="00795494"/>
    <w:rsid w:val="00796D2C"/>
    <w:rsid w:val="007A06AD"/>
    <w:rsid w:val="007A3EDB"/>
    <w:rsid w:val="007B4259"/>
    <w:rsid w:val="007B4C06"/>
    <w:rsid w:val="007B59D8"/>
    <w:rsid w:val="007C09AC"/>
    <w:rsid w:val="007C4C5B"/>
    <w:rsid w:val="007C67E7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D58"/>
    <w:rsid w:val="00894D01"/>
    <w:rsid w:val="008976D9"/>
    <w:rsid w:val="00897BDF"/>
    <w:rsid w:val="008A10F5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6C4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02C2"/>
    <w:rsid w:val="00952705"/>
    <w:rsid w:val="00955B20"/>
    <w:rsid w:val="00956EC5"/>
    <w:rsid w:val="00964DE6"/>
    <w:rsid w:val="00966919"/>
    <w:rsid w:val="00971485"/>
    <w:rsid w:val="0097360E"/>
    <w:rsid w:val="009759C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03175"/>
    <w:rsid w:val="00A10524"/>
    <w:rsid w:val="00A11AC5"/>
    <w:rsid w:val="00A11DB1"/>
    <w:rsid w:val="00A13318"/>
    <w:rsid w:val="00A15AF4"/>
    <w:rsid w:val="00A174A1"/>
    <w:rsid w:val="00A20A7A"/>
    <w:rsid w:val="00A20DA6"/>
    <w:rsid w:val="00A274D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1A3D"/>
    <w:rsid w:val="00A90F34"/>
    <w:rsid w:val="00A91C14"/>
    <w:rsid w:val="00A94E66"/>
    <w:rsid w:val="00AA0BC2"/>
    <w:rsid w:val="00AA3F35"/>
    <w:rsid w:val="00AA6CCD"/>
    <w:rsid w:val="00AB3F38"/>
    <w:rsid w:val="00AB76C8"/>
    <w:rsid w:val="00AC107F"/>
    <w:rsid w:val="00AC21A5"/>
    <w:rsid w:val="00AC62CF"/>
    <w:rsid w:val="00AC6E49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142E"/>
    <w:rsid w:val="00B72983"/>
    <w:rsid w:val="00B833F2"/>
    <w:rsid w:val="00B87A3D"/>
    <w:rsid w:val="00B90CAE"/>
    <w:rsid w:val="00B90F78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4526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FF1"/>
    <w:rsid w:val="00C728F6"/>
    <w:rsid w:val="00C82D63"/>
    <w:rsid w:val="00C83636"/>
    <w:rsid w:val="00C85681"/>
    <w:rsid w:val="00C9066B"/>
    <w:rsid w:val="00C925E4"/>
    <w:rsid w:val="00CA7616"/>
    <w:rsid w:val="00CB2568"/>
    <w:rsid w:val="00CB5774"/>
    <w:rsid w:val="00CB5D21"/>
    <w:rsid w:val="00CB7AE9"/>
    <w:rsid w:val="00CC066E"/>
    <w:rsid w:val="00CC0C95"/>
    <w:rsid w:val="00CC2FBE"/>
    <w:rsid w:val="00CC34E5"/>
    <w:rsid w:val="00CC6D2D"/>
    <w:rsid w:val="00CC72EB"/>
    <w:rsid w:val="00CD05C5"/>
    <w:rsid w:val="00CD3C8C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0D37"/>
    <w:rsid w:val="00D23FCF"/>
    <w:rsid w:val="00D24891"/>
    <w:rsid w:val="00D259D5"/>
    <w:rsid w:val="00D25E0F"/>
    <w:rsid w:val="00D26444"/>
    <w:rsid w:val="00D26EA0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0CA6"/>
    <w:rsid w:val="00DD1745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29A3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599E"/>
    <w:rsid w:val="00F74C9B"/>
    <w:rsid w:val="00F800D7"/>
    <w:rsid w:val="00F8229C"/>
    <w:rsid w:val="00F84188"/>
    <w:rsid w:val="00F84355"/>
    <w:rsid w:val="00F95EBA"/>
    <w:rsid w:val="00F97F53"/>
    <w:rsid w:val="00FA166C"/>
    <w:rsid w:val="00FA6381"/>
    <w:rsid w:val="00FA6860"/>
    <w:rsid w:val="00FB1989"/>
    <w:rsid w:val="00FB2CAD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DD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Web1">
    <w:name w:val="Normale (Web)1"/>
    <w:basedOn w:val="Normale"/>
    <w:rsid w:val="004E28C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Web1">
    <w:name w:val="Normale (Web)1"/>
    <w:basedOn w:val="Normale"/>
    <w:rsid w:val="004E28C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ic84400t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eic84400t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cgioios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17816-D1AE-4E39-A3B9-41539F38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480</Words>
  <Characters>4820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Compr. Gioiosa</cp:lastModifiedBy>
  <cp:revision>13</cp:revision>
  <cp:lastPrinted>2024-02-21T08:42:00Z</cp:lastPrinted>
  <dcterms:created xsi:type="dcterms:W3CDTF">2024-03-01T07:47:00Z</dcterms:created>
  <dcterms:modified xsi:type="dcterms:W3CDTF">2024-03-05T12:03:00Z</dcterms:modified>
</cp:coreProperties>
</file>