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CB8C1" w14:textId="25E91204" w:rsidR="007C09AC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FB4AF76" w14:textId="6D48563B" w:rsidR="00E41271" w:rsidRPr="00B55836" w:rsidRDefault="00E41271" w:rsidP="00E41271">
      <w:pPr>
        <w:spacing w:after="120"/>
      </w:pPr>
      <w:bookmarkStart w:id="0" w:name="_GoBack"/>
      <w:bookmarkEnd w:id="0"/>
      <w:r w:rsidRPr="00B55836">
        <w:rPr>
          <w:b/>
          <w:u w:val="single"/>
        </w:rPr>
        <w:t xml:space="preserve">ALLEGATO 3 – </w:t>
      </w:r>
      <w:r>
        <w:rPr>
          <w:b/>
          <w:u w:val="single"/>
        </w:rPr>
        <w:t xml:space="preserve">Fac-Simile </w:t>
      </w:r>
      <w:r w:rsidRPr="00B55836">
        <w:rPr>
          <w:b/>
          <w:u w:val="single"/>
        </w:rPr>
        <w:t>Curriculum vitae</w:t>
      </w:r>
      <w:r w:rsidRPr="00B55836">
        <w:tab/>
      </w:r>
      <w:r w:rsidRPr="00B55836">
        <w:tab/>
      </w:r>
      <w:r w:rsidRPr="00B55836">
        <w:tab/>
      </w:r>
    </w:p>
    <w:tbl>
      <w:tblPr>
        <w:tblW w:w="9746" w:type="dxa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57"/>
        <w:gridCol w:w="127"/>
        <w:gridCol w:w="257"/>
        <w:gridCol w:w="1099"/>
        <w:gridCol w:w="259"/>
        <w:gridCol w:w="824"/>
        <w:gridCol w:w="284"/>
        <w:gridCol w:w="261"/>
        <w:gridCol w:w="1124"/>
        <w:gridCol w:w="158"/>
        <w:gridCol w:w="104"/>
        <w:gridCol w:w="1128"/>
        <w:gridCol w:w="256"/>
        <w:gridCol w:w="1008"/>
      </w:tblGrid>
      <w:tr w:rsidR="00E41271" w:rsidRPr="00B55836" w14:paraId="1C44B61C" w14:textId="77777777" w:rsidTr="006D7CD4">
        <w:trPr>
          <w:cantSplit/>
          <w:trHeight w:val="284"/>
        </w:trPr>
        <w:tc>
          <w:tcPr>
            <w:tcW w:w="2857" w:type="dxa"/>
          </w:tcPr>
          <w:p w14:paraId="21BBF1D3" w14:textId="77777777" w:rsidR="00E41271" w:rsidRPr="00B55836" w:rsidRDefault="00E41271" w:rsidP="006D7CD4">
            <w:pPr>
              <w:pStyle w:val="CVHeading3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noProof/>
                <w:sz w:val="22"/>
                <w:szCs w:val="22"/>
                <w:lang w:eastAsia="it-IT"/>
              </w:rPr>
              <w:drawing>
                <wp:anchor distT="0" distB="0" distL="0" distR="0" simplePos="0" relativeHeight="251659264" behindDoc="0" locked="0" layoutInCell="1" allowOverlap="1" wp14:anchorId="13140B7D" wp14:editId="03096306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-347980</wp:posOffset>
                  </wp:positionV>
                  <wp:extent cx="457200" cy="252095"/>
                  <wp:effectExtent l="19050" t="0" r="0" b="0"/>
                  <wp:wrapTopAndBottom/>
                  <wp:docPr id="123644226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5209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9" w:type="dxa"/>
            <w:gridSpan w:val="13"/>
          </w:tcPr>
          <w:p w14:paraId="4238E8B8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1271" w:rsidRPr="00B55836" w14:paraId="6F946EDE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130B0CCB" w14:textId="77777777" w:rsidR="00E41271" w:rsidRPr="00B55836" w:rsidRDefault="00E41271" w:rsidP="006D7CD4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Curriculum Vitae Europass</w:t>
            </w:r>
          </w:p>
        </w:tc>
        <w:tc>
          <w:tcPr>
            <w:tcW w:w="6889" w:type="dxa"/>
            <w:gridSpan w:val="13"/>
          </w:tcPr>
          <w:p w14:paraId="29F67933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 xml:space="preserve">Inserire una fotografia (facoltativo, v. istruzioni) </w:t>
            </w:r>
          </w:p>
        </w:tc>
      </w:tr>
      <w:tr w:rsidR="00E41271" w:rsidRPr="00B55836" w14:paraId="36D1E003" w14:textId="77777777" w:rsidTr="006D7CD4">
        <w:trPr>
          <w:cantSplit/>
          <w:trHeight w:val="154"/>
        </w:trPr>
        <w:tc>
          <w:tcPr>
            <w:tcW w:w="2857" w:type="dxa"/>
            <w:tcBorders>
              <w:right w:val="single" w:sz="1" w:space="0" w:color="000000"/>
            </w:tcBorders>
          </w:tcPr>
          <w:p w14:paraId="2C6E3695" w14:textId="77777777" w:rsidR="00E41271" w:rsidRPr="00B55836" w:rsidRDefault="00E41271" w:rsidP="006D7CD4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Informazioni personali</w:t>
            </w:r>
          </w:p>
        </w:tc>
        <w:tc>
          <w:tcPr>
            <w:tcW w:w="6889" w:type="dxa"/>
            <w:gridSpan w:val="13"/>
          </w:tcPr>
          <w:p w14:paraId="1B30B664" w14:textId="77777777" w:rsidR="00E41271" w:rsidRPr="00B55836" w:rsidRDefault="00E41271" w:rsidP="006D7CD4">
            <w:pPr>
              <w:pStyle w:val="CV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1271" w:rsidRPr="00B55836" w14:paraId="3B4951E5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2C8BAA15" w14:textId="77777777" w:rsidR="00E41271" w:rsidRPr="00B55836" w:rsidRDefault="00E41271" w:rsidP="006D7CD4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Cognome(i/)/Nome(i)</w:t>
            </w:r>
          </w:p>
        </w:tc>
        <w:tc>
          <w:tcPr>
            <w:tcW w:w="6889" w:type="dxa"/>
            <w:gridSpan w:val="13"/>
          </w:tcPr>
          <w:p w14:paraId="0508BD0D" w14:textId="77777777" w:rsidR="00E41271" w:rsidRPr="00B55836" w:rsidRDefault="00E41271" w:rsidP="006D7CD4">
            <w:pPr>
              <w:pStyle w:val="CVMajor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Cognome/i Nome/i</w:t>
            </w:r>
          </w:p>
        </w:tc>
      </w:tr>
      <w:tr w:rsidR="00E41271" w:rsidRPr="00B55836" w14:paraId="663FE6E5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06D7A48C" w14:textId="77777777" w:rsidR="00E41271" w:rsidRPr="00B55836" w:rsidRDefault="00E41271" w:rsidP="006D7CD4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Indirizzo(i)</w:t>
            </w:r>
          </w:p>
        </w:tc>
        <w:tc>
          <w:tcPr>
            <w:tcW w:w="6889" w:type="dxa"/>
            <w:gridSpan w:val="13"/>
          </w:tcPr>
          <w:p w14:paraId="19D046FC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Numero civico, via, codice postale, città, nazione</w:t>
            </w:r>
          </w:p>
        </w:tc>
      </w:tr>
      <w:tr w:rsidR="00E41271" w:rsidRPr="00B55836" w14:paraId="34C3EC39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3C89C59E" w14:textId="77777777" w:rsidR="00E41271" w:rsidRPr="00B55836" w:rsidRDefault="00E41271" w:rsidP="006D7CD4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Telefono(i)</w:t>
            </w:r>
          </w:p>
        </w:tc>
        <w:tc>
          <w:tcPr>
            <w:tcW w:w="2566" w:type="dxa"/>
            <w:gridSpan w:val="5"/>
          </w:tcPr>
          <w:p w14:paraId="0C6F23DB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Facoltativo (v. istruzioni)</w:t>
            </w:r>
          </w:p>
        </w:tc>
        <w:tc>
          <w:tcPr>
            <w:tcW w:w="1827" w:type="dxa"/>
            <w:gridSpan w:val="4"/>
          </w:tcPr>
          <w:p w14:paraId="1EBF39CA" w14:textId="77777777" w:rsidR="00E41271" w:rsidRPr="00B55836" w:rsidRDefault="00E41271" w:rsidP="006D7CD4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Mobile</w:t>
            </w:r>
          </w:p>
        </w:tc>
        <w:tc>
          <w:tcPr>
            <w:tcW w:w="2496" w:type="dxa"/>
            <w:gridSpan w:val="4"/>
          </w:tcPr>
          <w:p w14:paraId="2918BAD3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Facoltativo (v. istruzioni)</w:t>
            </w:r>
          </w:p>
        </w:tc>
      </w:tr>
      <w:tr w:rsidR="00E41271" w:rsidRPr="00B55836" w14:paraId="5F9F4E24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5B4A09B1" w14:textId="77777777" w:rsidR="00E41271" w:rsidRPr="00B55836" w:rsidRDefault="00E41271" w:rsidP="006D7CD4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Fax</w:t>
            </w:r>
          </w:p>
        </w:tc>
        <w:tc>
          <w:tcPr>
            <w:tcW w:w="6889" w:type="dxa"/>
            <w:gridSpan w:val="13"/>
          </w:tcPr>
          <w:p w14:paraId="4262B3FA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Facoltativo (v. istruzioni)</w:t>
            </w:r>
          </w:p>
        </w:tc>
      </w:tr>
      <w:tr w:rsidR="00E41271" w:rsidRPr="00B55836" w14:paraId="3A35304D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7D85B07D" w14:textId="77777777" w:rsidR="00E41271" w:rsidRPr="00B55836" w:rsidRDefault="00E41271" w:rsidP="006D7CD4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E-mail</w:t>
            </w:r>
          </w:p>
        </w:tc>
        <w:tc>
          <w:tcPr>
            <w:tcW w:w="6889" w:type="dxa"/>
            <w:gridSpan w:val="13"/>
          </w:tcPr>
          <w:p w14:paraId="0CD09D74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Facoltativo (v. istruzioni)</w:t>
            </w:r>
          </w:p>
        </w:tc>
      </w:tr>
      <w:tr w:rsidR="00E41271" w:rsidRPr="00B55836" w14:paraId="27B6348A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258AC68D" w14:textId="77777777" w:rsidR="00E41271" w:rsidRPr="00B55836" w:rsidRDefault="00E41271" w:rsidP="006D7CD4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Cittadinanza</w:t>
            </w:r>
          </w:p>
        </w:tc>
        <w:tc>
          <w:tcPr>
            <w:tcW w:w="6889" w:type="dxa"/>
            <w:gridSpan w:val="13"/>
          </w:tcPr>
          <w:p w14:paraId="57EFDB20" w14:textId="77777777" w:rsidR="00E41271" w:rsidRPr="00B55836" w:rsidRDefault="00E41271" w:rsidP="006D7CD4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Facoltativo (v. istruzioni)</w:t>
            </w:r>
          </w:p>
        </w:tc>
      </w:tr>
      <w:tr w:rsidR="00E41271" w:rsidRPr="00B55836" w14:paraId="4B1A8A20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140A6AC7" w14:textId="77777777" w:rsidR="00E41271" w:rsidRPr="00B55836" w:rsidRDefault="00E41271" w:rsidP="006D7CD4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Data di nascita</w:t>
            </w:r>
          </w:p>
        </w:tc>
        <w:tc>
          <w:tcPr>
            <w:tcW w:w="6889" w:type="dxa"/>
            <w:gridSpan w:val="13"/>
          </w:tcPr>
          <w:p w14:paraId="6EAF0332" w14:textId="77777777" w:rsidR="00E41271" w:rsidRPr="00B55836" w:rsidRDefault="00E41271" w:rsidP="006D7CD4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Facoltativo (v. istruzioni)</w:t>
            </w:r>
          </w:p>
        </w:tc>
      </w:tr>
      <w:tr w:rsidR="00E41271" w:rsidRPr="00B55836" w14:paraId="166D01EA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5431DC4B" w14:textId="77777777" w:rsidR="00E41271" w:rsidRPr="00B55836" w:rsidRDefault="00E41271" w:rsidP="006D7CD4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Sesso</w:t>
            </w:r>
          </w:p>
        </w:tc>
        <w:tc>
          <w:tcPr>
            <w:tcW w:w="6889" w:type="dxa"/>
            <w:gridSpan w:val="13"/>
          </w:tcPr>
          <w:p w14:paraId="17DD0DF4" w14:textId="77777777" w:rsidR="00E41271" w:rsidRPr="00B55836" w:rsidRDefault="00E41271" w:rsidP="006D7CD4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 xml:space="preserve">Facoltativo (v. istruzioni) </w:t>
            </w:r>
          </w:p>
        </w:tc>
      </w:tr>
      <w:tr w:rsidR="00E41271" w:rsidRPr="00B55836" w14:paraId="46DBAA3D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6EEF314A" w14:textId="77777777" w:rsidR="00E41271" w:rsidRPr="00B55836" w:rsidRDefault="00E41271" w:rsidP="006D7CD4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Occupazione desiderata/Settore professionale</w:t>
            </w:r>
          </w:p>
        </w:tc>
        <w:tc>
          <w:tcPr>
            <w:tcW w:w="6889" w:type="dxa"/>
            <w:gridSpan w:val="13"/>
          </w:tcPr>
          <w:p w14:paraId="6942E86E" w14:textId="77777777" w:rsidR="00E41271" w:rsidRPr="00B55836" w:rsidRDefault="00E41271" w:rsidP="006D7CD4">
            <w:pPr>
              <w:pStyle w:val="CVMedium-FirstLine"/>
              <w:spacing w:before="0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Facoltativo (v. istruzioni)</w:t>
            </w:r>
          </w:p>
        </w:tc>
      </w:tr>
      <w:tr w:rsidR="00E41271" w:rsidRPr="00B55836" w14:paraId="1B327A57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741EBDAC" w14:textId="77777777" w:rsidR="00E41271" w:rsidRPr="00B55836" w:rsidRDefault="00E41271" w:rsidP="006D7CD4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Esperienza professionale</w:t>
            </w:r>
          </w:p>
        </w:tc>
        <w:tc>
          <w:tcPr>
            <w:tcW w:w="6889" w:type="dxa"/>
            <w:gridSpan w:val="13"/>
          </w:tcPr>
          <w:p w14:paraId="5A5F75AE" w14:textId="77777777" w:rsidR="00E41271" w:rsidRPr="00B55836" w:rsidRDefault="00E41271" w:rsidP="006D7CD4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1271" w:rsidRPr="00B55836" w14:paraId="31BDEB2F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7A8C252F" w14:textId="77777777" w:rsidR="00E41271" w:rsidRPr="00B55836" w:rsidRDefault="00E41271" w:rsidP="006D7CD4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6889" w:type="dxa"/>
            <w:gridSpan w:val="13"/>
          </w:tcPr>
          <w:p w14:paraId="6D7B6426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Iniziare con le informazioni più recenti ed elencare separatamente ciascun impiego pertinente ricoperto. Facoltativo (v. istruzioni)</w:t>
            </w:r>
          </w:p>
        </w:tc>
      </w:tr>
      <w:tr w:rsidR="00E41271" w:rsidRPr="00B55836" w14:paraId="20C92AF1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5DF43AC5" w14:textId="77777777" w:rsidR="00E41271" w:rsidRPr="00B55836" w:rsidRDefault="00E41271" w:rsidP="006D7CD4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Lavoro o posizione ricoperti</w:t>
            </w:r>
          </w:p>
        </w:tc>
        <w:tc>
          <w:tcPr>
            <w:tcW w:w="6889" w:type="dxa"/>
            <w:gridSpan w:val="13"/>
          </w:tcPr>
          <w:p w14:paraId="7D7F8974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1271" w:rsidRPr="00B55836" w14:paraId="3AF533F1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60812682" w14:textId="77777777" w:rsidR="00E41271" w:rsidRPr="00B55836" w:rsidRDefault="00E41271" w:rsidP="006D7CD4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Principali attività e responsabilità</w:t>
            </w:r>
          </w:p>
        </w:tc>
        <w:tc>
          <w:tcPr>
            <w:tcW w:w="6889" w:type="dxa"/>
            <w:gridSpan w:val="13"/>
          </w:tcPr>
          <w:p w14:paraId="55AF2397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1271" w:rsidRPr="00B55836" w14:paraId="3C71AA3C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6BD68774" w14:textId="77777777" w:rsidR="00E41271" w:rsidRPr="00B55836" w:rsidRDefault="00E41271" w:rsidP="006D7CD4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Nome e indirizzo del datore di lavoro</w:t>
            </w:r>
          </w:p>
        </w:tc>
        <w:tc>
          <w:tcPr>
            <w:tcW w:w="6889" w:type="dxa"/>
            <w:gridSpan w:val="13"/>
          </w:tcPr>
          <w:p w14:paraId="2017645B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1271" w:rsidRPr="00B55836" w14:paraId="3F5A578A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6F9C9BF5" w14:textId="77777777" w:rsidR="00E41271" w:rsidRPr="00B55836" w:rsidRDefault="00E41271" w:rsidP="006D7CD4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Tipo di attività o settore</w:t>
            </w:r>
          </w:p>
        </w:tc>
        <w:tc>
          <w:tcPr>
            <w:tcW w:w="6889" w:type="dxa"/>
            <w:gridSpan w:val="13"/>
          </w:tcPr>
          <w:p w14:paraId="6617EFE0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1271" w:rsidRPr="00B55836" w14:paraId="49A24F36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07DD29F2" w14:textId="77777777" w:rsidR="00E41271" w:rsidRPr="00B55836" w:rsidRDefault="00E41271" w:rsidP="006D7CD4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Istruzione e formazione</w:t>
            </w:r>
          </w:p>
        </w:tc>
        <w:tc>
          <w:tcPr>
            <w:tcW w:w="6889" w:type="dxa"/>
            <w:gridSpan w:val="13"/>
          </w:tcPr>
          <w:p w14:paraId="4A9ED01A" w14:textId="77777777" w:rsidR="00E41271" w:rsidRPr="00B55836" w:rsidRDefault="00E41271" w:rsidP="006D7CD4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1271" w:rsidRPr="00B55836" w14:paraId="56287FD2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72C59551" w14:textId="77777777" w:rsidR="00E41271" w:rsidRPr="00B55836" w:rsidRDefault="00E41271" w:rsidP="006D7CD4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6889" w:type="dxa"/>
            <w:gridSpan w:val="13"/>
          </w:tcPr>
          <w:p w14:paraId="20FE484D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Iniziare con le informazioni più recenti ed elencare separatamente ciascun corso frequentato con successo. Facoltativo (v. istruzioni)</w:t>
            </w:r>
            <w:r w:rsidRPr="00B5583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41271" w:rsidRPr="00B55836" w14:paraId="1EF05639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6ABC90ED" w14:textId="77777777" w:rsidR="00E41271" w:rsidRPr="00B55836" w:rsidRDefault="00E41271" w:rsidP="006D7CD4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Titolo della qualifica rilasciata</w:t>
            </w:r>
          </w:p>
        </w:tc>
        <w:tc>
          <w:tcPr>
            <w:tcW w:w="6889" w:type="dxa"/>
            <w:gridSpan w:val="13"/>
          </w:tcPr>
          <w:p w14:paraId="5F10B4AE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1271" w:rsidRPr="00B55836" w14:paraId="7D7996D7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0528887A" w14:textId="77777777" w:rsidR="00E41271" w:rsidRPr="00B55836" w:rsidRDefault="00E41271" w:rsidP="006D7CD4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Principali tematiche/competenza professionali possedute</w:t>
            </w:r>
          </w:p>
        </w:tc>
        <w:tc>
          <w:tcPr>
            <w:tcW w:w="6889" w:type="dxa"/>
            <w:gridSpan w:val="13"/>
          </w:tcPr>
          <w:p w14:paraId="7F085388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1271" w:rsidRPr="00B55836" w14:paraId="05C796F0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3C9CC1D9" w14:textId="77777777" w:rsidR="00E41271" w:rsidRPr="00B55836" w:rsidRDefault="00E41271" w:rsidP="006D7CD4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Nome e tipo d'organizzazione erogatrice dell'istruzione e formazione</w:t>
            </w:r>
          </w:p>
        </w:tc>
        <w:tc>
          <w:tcPr>
            <w:tcW w:w="6889" w:type="dxa"/>
            <w:gridSpan w:val="13"/>
          </w:tcPr>
          <w:p w14:paraId="64C57287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1271" w:rsidRPr="00B55836" w14:paraId="1D29D71B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54F62C42" w14:textId="77777777" w:rsidR="00E41271" w:rsidRPr="00B55836" w:rsidRDefault="00E41271" w:rsidP="006D7CD4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Livello nella classificazione nazionale o internazionale</w:t>
            </w:r>
          </w:p>
        </w:tc>
        <w:tc>
          <w:tcPr>
            <w:tcW w:w="6889" w:type="dxa"/>
            <w:gridSpan w:val="13"/>
          </w:tcPr>
          <w:p w14:paraId="030CCD3A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Facoltativo (v. istruzioni)</w:t>
            </w:r>
          </w:p>
        </w:tc>
      </w:tr>
      <w:tr w:rsidR="00E41271" w:rsidRPr="00B55836" w14:paraId="2F477632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692DE0A7" w14:textId="77777777" w:rsidR="00E41271" w:rsidRPr="00B55836" w:rsidRDefault="00E41271" w:rsidP="006D7CD4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Capacità e competenze personali</w:t>
            </w:r>
          </w:p>
        </w:tc>
        <w:tc>
          <w:tcPr>
            <w:tcW w:w="6889" w:type="dxa"/>
            <w:gridSpan w:val="13"/>
          </w:tcPr>
          <w:p w14:paraId="20106034" w14:textId="77777777" w:rsidR="00E41271" w:rsidRPr="00B55836" w:rsidRDefault="00E41271" w:rsidP="006D7CD4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1271" w:rsidRPr="00B55836" w14:paraId="4C9123EA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638E24B1" w14:textId="77777777" w:rsidR="00E41271" w:rsidRPr="00B55836" w:rsidRDefault="00E41271" w:rsidP="006D7CD4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Madrelingua</w:t>
            </w:r>
          </w:p>
        </w:tc>
        <w:tc>
          <w:tcPr>
            <w:tcW w:w="6889" w:type="dxa"/>
            <w:gridSpan w:val="13"/>
          </w:tcPr>
          <w:p w14:paraId="5F2293E8" w14:textId="77777777" w:rsidR="00E41271" w:rsidRPr="00B55836" w:rsidRDefault="00E41271" w:rsidP="006D7CD4">
            <w:pPr>
              <w:pStyle w:val="CVMedium-FirstLine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Precisare madrelingua/e</w:t>
            </w:r>
          </w:p>
        </w:tc>
      </w:tr>
      <w:tr w:rsidR="00E41271" w:rsidRPr="00B55836" w14:paraId="1914508C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771BB2C7" w14:textId="77777777" w:rsidR="00E41271" w:rsidRPr="00B55836" w:rsidRDefault="00E41271" w:rsidP="006D7CD4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Altra(e) lingua(e)</w:t>
            </w:r>
          </w:p>
        </w:tc>
        <w:tc>
          <w:tcPr>
            <w:tcW w:w="6889" w:type="dxa"/>
            <w:gridSpan w:val="13"/>
          </w:tcPr>
          <w:p w14:paraId="7CA67646" w14:textId="77777777" w:rsidR="00E41271" w:rsidRPr="00B55836" w:rsidRDefault="00E41271" w:rsidP="006D7CD4">
            <w:pPr>
              <w:pStyle w:val="CVMedium-FirstLine"/>
              <w:rPr>
                <w:rFonts w:ascii="Times New Roman" w:hAnsi="Times New Roman"/>
                <w:szCs w:val="22"/>
              </w:rPr>
            </w:pPr>
          </w:p>
        </w:tc>
      </w:tr>
      <w:tr w:rsidR="00E41271" w:rsidRPr="00B55836" w14:paraId="7CD4C72F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3B62BABD" w14:textId="77777777" w:rsidR="00E41271" w:rsidRPr="00B55836" w:rsidRDefault="00E41271" w:rsidP="006D7CD4">
            <w:pPr>
              <w:pStyle w:val="CVHeading2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Autovalutazione</w:t>
            </w:r>
          </w:p>
        </w:tc>
        <w:tc>
          <w:tcPr>
            <w:tcW w:w="127" w:type="dxa"/>
          </w:tcPr>
          <w:p w14:paraId="55A2C11F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2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D7A1A5" w14:textId="77777777" w:rsidR="00E41271" w:rsidRPr="00B55836" w:rsidRDefault="00E41271" w:rsidP="006D7CD4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Comprensione</w:t>
            </w:r>
          </w:p>
        </w:tc>
        <w:tc>
          <w:tcPr>
            <w:tcW w:w="277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61198B" w14:textId="77777777" w:rsidR="00E41271" w:rsidRPr="00B55836" w:rsidRDefault="00E41271" w:rsidP="006D7CD4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Parlato</w:t>
            </w:r>
          </w:p>
        </w:tc>
        <w:tc>
          <w:tcPr>
            <w:tcW w:w="12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DEB33" w14:textId="77777777" w:rsidR="00E41271" w:rsidRPr="00B55836" w:rsidRDefault="00E41271" w:rsidP="006D7CD4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Scritto</w:t>
            </w:r>
          </w:p>
        </w:tc>
      </w:tr>
      <w:tr w:rsidR="00E41271" w:rsidRPr="00B55836" w14:paraId="3A60C76F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09EA571B" w14:textId="77777777" w:rsidR="00E41271" w:rsidRPr="00B55836" w:rsidRDefault="00E41271" w:rsidP="006D7CD4">
            <w:pPr>
              <w:pStyle w:val="CVHeadingLevel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lastRenderedPageBreak/>
              <w:t>Livello europeo (*)</w:t>
            </w:r>
          </w:p>
        </w:tc>
        <w:tc>
          <w:tcPr>
            <w:tcW w:w="127" w:type="dxa"/>
          </w:tcPr>
          <w:p w14:paraId="7E1C5230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F8A0229" w14:textId="77777777" w:rsidR="00E41271" w:rsidRPr="00B55836" w:rsidRDefault="00E41271" w:rsidP="006D7CD4">
            <w:pPr>
              <w:pStyle w:val="LevelAssessment-Heading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55836">
              <w:rPr>
                <w:rFonts w:ascii="Times New Roman" w:hAnsi="Times New Roman"/>
                <w:sz w:val="22"/>
                <w:szCs w:val="22"/>
              </w:rPr>
              <w:t>Ascolto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C81A927" w14:textId="77777777" w:rsidR="00E41271" w:rsidRPr="00B55836" w:rsidRDefault="00E41271" w:rsidP="006D7CD4">
            <w:pPr>
              <w:pStyle w:val="LevelAssessment-Heading2"/>
              <w:tabs>
                <w:tab w:val="left" w:pos="525"/>
                <w:tab w:val="center" w:pos="75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ab/>
            </w:r>
            <w:r w:rsidRPr="00B55836">
              <w:rPr>
                <w:rFonts w:ascii="Times New Roman" w:hAnsi="Times New Roman"/>
                <w:sz w:val="22"/>
                <w:szCs w:val="22"/>
              </w:rPr>
              <w:tab/>
            </w:r>
            <w:proofErr w:type="spellStart"/>
            <w:r w:rsidRPr="00B55836">
              <w:rPr>
                <w:rFonts w:ascii="Times New Roman" w:hAnsi="Times New Roman"/>
                <w:sz w:val="22"/>
                <w:szCs w:val="22"/>
              </w:rPr>
              <w:t>Lettura</w:t>
            </w:r>
            <w:proofErr w:type="spellEnd"/>
          </w:p>
        </w:tc>
        <w:tc>
          <w:tcPr>
            <w:tcW w:w="13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542F0DE" w14:textId="77777777" w:rsidR="00E41271" w:rsidRPr="00B55836" w:rsidRDefault="00E41271" w:rsidP="006D7CD4">
            <w:pPr>
              <w:pStyle w:val="LevelAssessment-Heading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55836">
              <w:rPr>
                <w:rFonts w:ascii="Times New Roman" w:hAnsi="Times New Roman"/>
                <w:sz w:val="22"/>
                <w:szCs w:val="22"/>
              </w:rPr>
              <w:t>Interazione</w:t>
            </w:r>
            <w:proofErr w:type="spellEnd"/>
            <w:r w:rsidRPr="00B558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5836">
              <w:rPr>
                <w:rFonts w:ascii="Times New Roman" w:hAnsi="Times New Roman"/>
                <w:sz w:val="22"/>
                <w:szCs w:val="22"/>
              </w:rPr>
              <w:t>orale</w:t>
            </w:r>
            <w:proofErr w:type="spellEnd"/>
          </w:p>
        </w:tc>
        <w:tc>
          <w:tcPr>
            <w:tcW w:w="139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1F5B39" w14:textId="77777777" w:rsidR="00E41271" w:rsidRPr="00B55836" w:rsidRDefault="00E41271" w:rsidP="006D7CD4">
            <w:pPr>
              <w:pStyle w:val="LevelAssessment-Heading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55836">
              <w:rPr>
                <w:rFonts w:ascii="Times New Roman" w:hAnsi="Times New Roman"/>
                <w:sz w:val="22"/>
                <w:szCs w:val="22"/>
              </w:rPr>
              <w:t>Produzione</w:t>
            </w:r>
            <w:proofErr w:type="spellEnd"/>
            <w:r w:rsidRPr="00B558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5836">
              <w:rPr>
                <w:rFonts w:ascii="Times New Roman" w:hAnsi="Times New Roman"/>
                <w:sz w:val="22"/>
                <w:szCs w:val="22"/>
              </w:rPr>
              <w:t>orale</w:t>
            </w:r>
            <w:proofErr w:type="spellEnd"/>
          </w:p>
        </w:tc>
        <w:tc>
          <w:tcPr>
            <w:tcW w:w="12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B8D19" w14:textId="77777777" w:rsidR="00E41271" w:rsidRPr="00B55836" w:rsidRDefault="00E41271" w:rsidP="006D7CD4">
            <w:pPr>
              <w:pStyle w:val="LevelAssessment-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1271" w:rsidRPr="00B55836" w14:paraId="5E200E89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2DCFAE83" w14:textId="77777777" w:rsidR="00E41271" w:rsidRPr="00B55836" w:rsidRDefault="00E41271" w:rsidP="006D7CD4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Lingua</w:t>
            </w:r>
          </w:p>
        </w:tc>
        <w:tc>
          <w:tcPr>
            <w:tcW w:w="127" w:type="dxa"/>
          </w:tcPr>
          <w:p w14:paraId="1366B27B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D9D8D2" w14:textId="77777777" w:rsidR="00E41271" w:rsidRPr="00B55836" w:rsidRDefault="00E41271" w:rsidP="006D7CD4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bottom w:val="single" w:sz="1" w:space="0" w:color="000000"/>
            </w:tcBorders>
            <w:vAlign w:val="center"/>
          </w:tcPr>
          <w:p w14:paraId="715FDCB5" w14:textId="77777777" w:rsidR="00E41271" w:rsidRPr="00B55836" w:rsidRDefault="00E41271" w:rsidP="006D7CD4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A30597" w14:textId="77777777" w:rsidR="00E41271" w:rsidRPr="00B55836" w:rsidRDefault="00E41271" w:rsidP="006D7CD4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bottom w:val="single" w:sz="1" w:space="0" w:color="000000"/>
            </w:tcBorders>
            <w:vAlign w:val="center"/>
          </w:tcPr>
          <w:p w14:paraId="5A1A32D1" w14:textId="77777777" w:rsidR="00E41271" w:rsidRPr="00B55836" w:rsidRDefault="00E41271" w:rsidP="006D7CD4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1C6846" w14:textId="77777777" w:rsidR="00E41271" w:rsidRPr="00B55836" w:rsidRDefault="00E41271" w:rsidP="006D7CD4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4" w:type="dxa"/>
            <w:tcBorders>
              <w:bottom w:val="single" w:sz="1" w:space="0" w:color="000000"/>
            </w:tcBorders>
            <w:vAlign w:val="center"/>
          </w:tcPr>
          <w:p w14:paraId="6ED911EE" w14:textId="77777777" w:rsidR="00E41271" w:rsidRPr="00B55836" w:rsidRDefault="00E41271" w:rsidP="006D7CD4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91C2C3" w14:textId="77777777" w:rsidR="00E41271" w:rsidRPr="00B55836" w:rsidRDefault="00E41271" w:rsidP="006D7CD4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bottom w:val="single" w:sz="1" w:space="0" w:color="000000"/>
            </w:tcBorders>
            <w:vAlign w:val="center"/>
          </w:tcPr>
          <w:p w14:paraId="2AE96A83" w14:textId="77777777" w:rsidR="00E41271" w:rsidRPr="00B55836" w:rsidRDefault="00E41271" w:rsidP="006D7CD4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A7FBDB" w14:textId="77777777" w:rsidR="00E41271" w:rsidRPr="00B55836" w:rsidRDefault="00E41271" w:rsidP="006D7CD4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275D959" w14:textId="77777777" w:rsidR="00E41271" w:rsidRPr="00B55836" w:rsidRDefault="00E41271" w:rsidP="006D7CD4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1271" w:rsidRPr="00B55836" w14:paraId="7E57DD22" w14:textId="77777777" w:rsidTr="006D7CD4">
        <w:trPr>
          <w:cantSplit/>
          <w:trHeight w:val="170"/>
        </w:trPr>
        <w:tc>
          <w:tcPr>
            <w:tcW w:w="2857" w:type="dxa"/>
            <w:tcBorders>
              <w:right w:val="single" w:sz="1" w:space="0" w:color="000000"/>
            </w:tcBorders>
          </w:tcPr>
          <w:p w14:paraId="0EDA8A7E" w14:textId="77777777" w:rsidR="00E41271" w:rsidRPr="00B55836" w:rsidRDefault="00E41271" w:rsidP="006D7CD4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Lingua</w:t>
            </w:r>
          </w:p>
        </w:tc>
        <w:tc>
          <w:tcPr>
            <w:tcW w:w="127" w:type="dxa"/>
          </w:tcPr>
          <w:p w14:paraId="70FFCCC0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5EDECF" w14:textId="77777777" w:rsidR="00E41271" w:rsidRPr="00B55836" w:rsidRDefault="00E41271" w:rsidP="006D7CD4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bottom w:val="single" w:sz="1" w:space="0" w:color="000000"/>
            </w:tcBorders>
            <w:vAlign w:val="center"/>
          </w:tcPr>
          <w:p w14:paraId="729664D1" w14:textId="77777777" w:rsidR="00E41271" w:rsidRPr="00B55836" w:rsidRDefault="00E41271" w:rsidP="006D7CD4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A699EB" w14:textId="77777777" w:rsidR="00E41271" w:rsidRPr="00B55836" w:rsidRDefault="00E41271" w:rsidP="006D7CD4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bottom w:val="single" w:sz="1" w:space="0" w:color="000000"/>
            </w:tcBorders>
            <w:vAlign w:val="center"/>
          </w:tcPr>
          <w:p w14:paraId="286B86BE" w14:textId="77777777" w:rsidR="00E41271" w:rsidRPr="00B55836" w:rsidRDefault="00E41271" w:rsidP="006D7CD4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1CED9B" w14:textId="77777777" w:rsidR="00E41271" w:rsidRPr="00B55836" w:rsidRDefault="00E41271" w:rsidP="006D7CD4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4" w:type="dxa"/>
            <w:tcBorders>
              <w:bottom w:val="single" w:sz="1" w:space="0" w:color="000000"/>
            </w:tcBorders>
            <w:vAlign w:val="center"/>
          </w:tcPr>
          <w:p w14:paraId="30D43132" w14:textId="77777777" w:rsidR="00E41271" w:rsidRPr="00B55836" w:rsidRDefault="00E41271" w:rsidP="006D7CD4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70157E" w14:textId="77777777" w:rsidR="00E41271" w:rsidRPr="00B55836" w:rsidRDefault="00E41271" w:rsidP="006D7CD4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bottom w:val="single" w:sz="1" w:space="0" w:color="000000"/>
            </w:tcBorders>
            <w:vAlign w:val="center"/>
          </w:tcPr>
          <w:p w14:paraId="01F563CF" w14:textId="77777777" w:rsidR="00E41271" w:rsidRPr="00B55836" w:rsidRDefault="00E41271" w:rsidP="006D7CD4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02B84B" w14:textId="77777777" w:rsidR="00E41271" w:rsidRPr="00B55836" w:rsidRDefault="00E41271" w:rsidP="006D7CD4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964E2A7" w14:textId="77777777" w:rsidR="00E41271" w:rsidRPr="00B55836" w:rsidRDefault="00E41271" w:rsidP="006D7CD4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1271" w:rsidRPr="00B55836" w14:paraId="0DEBA066" w14:textId="77777777" w:rsidTr="006D7CD4">
        <w:trPr>
          <w:cantSplit/>
          <w:trHeight w:val="124"/>
        </w:trPr>
        <w:tc>
          <w:tcPr>
            <w:tcW w:w="2857" w:type="dxa"/>
            <w:tcBorders>
              <w:right w:val="single" w:sz="1" w:space="0" w:color="000000"/>
            </w:tcBorders>
          </w:tcPr>
          <w:p w14:paraId="0BCB5199" w14:textId="77777777" w:rsidR="00E41271" w:rsidRPr="00B55836" w:rsidRDefault="00E41271" w:rsidP="006D7CD4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89" w:type="dxa"/>
            <w:gridSpan w:val="13"/>
            <w:tcMar>
              <w:top w:w="0" w:type="dxa"/>
              <w:bottom w:w="113" w:type="dxa"/>
            </w:tcMar>
          </w:tcPr>
          <w:p w14:paraId="120611F5" w14:textId="77777777" w:rsidR="00E41271" w:rsidRPr="00B55836" w:rsidRDefault="00E41271" w:rsidP="006D7CD4">
            <w:pPr>
              <w:pStyle w:val="LevelAssessment-Note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 xml:space="preserve">(*)  Quadro comune europeo di riferimento per le lingue </w:t>
            </w:r>
          </w:p>
        </w:tc>
      </w:tr>
      <w:tr w:rsidR="00E41271" w:rsidRPr="00B55836" w14:paraId="50F99122" w14:textId="77777777" w:rsidTr="006D7CD4">
        <w:trPr>
          <w:cantSplit/>
        </w:trPr>
        <w:tc>
          <w:tcPr>
            <w:tcW w:w="2857" w:type="dxa"/>
            <w:tcBorders>
              <w:right w:val="single" w:sz="1" w:space="0" w:color="000000"/>
            </w:tcBorders>
          </w:tcPr>
          <w:p w14:paraId="23752BF8" w14:textId="77777777" w:rsidR="00E41271" w:rsidRPr="00B55836" w:rsidRDefault="00E41271" w:rsidP="006D7CD4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Capacità e competenze sociali</w:t>
            </w:r>
          </w:p>
        </w:tc>
        <w:tc>
          <w:tcPr>
            <w:tcW w:w="6889" w:type="dxa"/>
            <w:gridSpan w:val="13"/>
          </w:tcPr>
          <w:p w14:paraId="6124846F" w14:textId="77777777" w:rsidR="00E41271" w:rsidRPr="00B55836" w:rsidRDefault="00E41271" w:rsidP="006D7CD4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Descrivere tali competenze e indicare dove sono state acquisite. (facoltativo, v. istruzioni)</w:t>
            </w:r>
          </w:p>
        </w:tc>
      </w:tr>
      <w:tr w:rsidR="00E41271" w:rsidRPr="00B55836" w14:paraId="607515A3" w14:textId="77777777" w:rsidTr="006D7CD4">
        <w:trPr>
          <w:cantSplit/>
        </w:trPr>
        <w:tc>
          <w:tcPr>
            <w:tcW w:w="2857" w:type="dxa"/>
            <w:tcBorders>
              <w:right w:val="single" w:sz="1" w:space="0" w:color="000000"/>
            </w:tcBorders>
          </w:tcPr>
          <w:p w14:paraId="11419408" w14:textId="77777777" w:rsidR="00E41271" w:rsidRPr="00B55836" w:rsidRDefault="00E41271" w:rsidP="006D7CD4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Capacità e competenze organizzative</w:t>
            </w:r>
          </w:p>
        </w:tc>
        <w:tc>
          <w:tcPr>
            <w:tcW w:w="6889" w:type="dxa"/>
            <w:gridSpan w:val="13"/>
          </w:tcPr>
          <w:p w14:paraId="1BD89FBF" w14:textId="77777777" w:rsidR="00E41271" w:rsidRPr="00B55836" w:rsidRDefault="00E41271" w:rsidP="006D7CD4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Descrivere tali competenze e indicare dove sono state acquisite. (facoltativo, v. istruzioni)</w:t>
            </w:r>
          </w:p>
        </w:tc>
      </w:tr>
      <w:tr w:rsidR="00E41271" w:rsidRPr="00B55836" w14:paraId="08CD6050" w14:textId="77777777" w:rsidTr="006D7CD4">
        <w:trPr>
          <w:cantSplit/>
        </w:trPr>
        <w:tc>
          <w:tcPr>
            <w:tcW w:w="2857" w:type="dxa"/>
            <w:tcBorders>
              <w:right w:val="single" w:sz="1" w:space="0" w:color="000000"/>
            </w:tcBorders>
          </w:tcPr>
          <w:p w14:paraId="06CBF159" w14:textId="77777777" w:rsidR="00E41271" w:rsidRPr="00B55836" w:rsidRDefault="00E41271" w:rsidP="006D7CD4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Capacità e competenze tecniche</w:t>
            </w:r>
          </w:p>
        </w:tc>
        <w:tc>
          <w:tcPr>
            <w:tcW w:w="6889" w:type="dxa"/>
            <w:gridSpan w:val="13"/>
          </w:tcPr>
          <w:p w14:paraId="58F6A2B8" w14:textId="77777777" w:rsidR="00E41271" w:rsidRPr="00B55836" w:rsidRDefault="00E41271" w:rsidP="006D7CD4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Descrivere tali competenze e indicare dove sono state acquisite. (facoltativo, v. istruzioni)</w:t>
            </w:r>
          </w:p>
        </w:tc>
      </w:tr>
      <w:tr w:rsidR="00E41271" w:rsidRPr="00B55836" w14:paraId="3F987A5D" w14:textId="77777777" w:rsidTr="006D7CD4">
        <w:trPr>
          <w:cantSplit/>
        </w:trPr>
        <w:tc>
          <w:tcPr>
            <w:tcW w:w="2857" w:type="dxa"/>
            <w:tcBorders>
              <w:right w:val="single" w:sz="1" w:space="0" w:color="000000"/>
            </w:tcBorders>
          </w:tcPr>
          <w:p w14:paraId="49F48D04" w14:textId="77777777" w:rsidR="00E41271" w:rsidRPr="00B55836" w:rsidRDefault="00E41271" w:rsidP="006D7CD4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Capacità e competenze informatiche</w:t>
            </w:r>
          </w:p>
        </w:tc>
        <w:tc>
          <w:tcPr>
            <w:tcW w:w="6889" w:type="dxa"/>
            <w:gridSpan w:val="13"/>
          </w:tcPr>
          <w:p w14:paraId="45D2B5E2" w14:textId="77777777" w:rsidR="00E41271" w:rsidRPr="00B55836" w:rsidRDefault="00E41271" w:rsidP="006D7CD4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Descrivere tali competenze e indicare dove sono state acquisite. (facoltativo, v. istruzioni)</w:t>
            </w:r>
          </w:p>
        </w:tc>
      </w:tr>
      <w:tr w:rsidR="00E41271" w:rsidRPr="00B55836" w14:paraId="6BF0D428" w14:textId="77777777" w:rsidTr="006D7CD4">
        <w:trPr>
          <w:cantSplit/>
        </w:trPr>
        <w:tc>
          <w:tcPr>
            <w:tcW w:w="2857" w:type="dxa"/>
            <w:tcBorders>
              <w:right w:val="single" w:sz="1" w:space="0" w:color="000000"/>
            </w:tcBorders>
          </w:tcPr>
          <w:p w14:paraId="579B24C4" w14:textId="77777777" w:rsidR="00E41271" w:rsidRPr="00B55836" w:rsidRDefault="00E41271" w:rsidP="006D7CD4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Capacità e competenze artistiche</w:t>
            </w:r>
          </w:p>
        </w:tc>
        <w:tc>
          <w:tcPr>
            <w:tcW w:w="6889" w:type="dxa"/>
            <w:gridSpan w:val="13"/>
          </w:tcPr>
          <w:p w14:paraId="75DE4B04" w14:textId="77777777" w:rsidR="00E41271" w:rsidRPr="00B55836" w:rsidRDefault="00E41271" w:rsidP="006D7CD4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Descrivere tali competenze e indicare dove sono state acquisite. (facoltativo, v. istruzioni)</w:t>
            </w:r>
          </w:p>
        </w:tc>
      </w:tr>
      <w:tr w:rsidR="00E41271" w:rsidRPr="00B55836" w14:paraId="3603347A" w14:textId="77777777" w:rsidTr="006D7CD4">
        <w:trPr>
          <w:cantSplit/>
        </w:trPr>
        <w:tc>
          <w:tcPr>
            <w:tcW w:w="2857" w:type="dxa"/>
            <w:tcBorders>
              <w:right w:val="single" w:sz="1" w:space="0" w:color="000000"/>
            </w:tcBorders>
          </w:tcPr>
          <w:p w14:paraId="1107FE8A" w14:textId="77777777" w:rsidR="00E41271" w:rsidRPr="00B55836" w:rsidRDefault="00E41271" w:rsidP="006D7CD4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Altre capacità e competenze</w:t>
            </w:r>
          </w:p>
        </w:tc>
        <w:tc>
          <w:tcPr>
            <w:tcW w:w="6889" w:type="dxa"/>
            <w:gridSpan w:val="13"/>
          </w:tcPr>
          <w:p w14:paraId="7ABCBF48" w14:textId="77777777" w:rsidR="00E41271" w:rsidRPr="00B55836" w:rsidRDefault="00E41271" w:rsidP="006D7CD4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Descrivere tali competenze e indicare dove sono state acquisite. (facoltativo, v. istruzioni)</w:t>
            </w:r>
          </w:p>
        </w:tc>
      </w:tr>
      <w:tr w:rsidR="00E41271" w:rsidRPr="00B55836" w14:paraId="285F9571" w14:textId="77777777" w:rsidTr="006D7CD4">
        <w:trPr>
          <w:cantSplit/>
        </w:trPr>
        <w:tc>
          <w:tcPr>
            <w:tcW w:w="2857" w:type="dxa"/>
            <w:tcBorders>
              <w:right w:val="single" w:sz="1" w:space="0" w:color="000000"/>
            </w:tcBorders>
          </w:tcPr>
          <w:p w14:paraId="340107F5" w14:textId="77777777" w:rsidR="00E41271" w:rsidRPr="00B55836" w:rsidRDefault="00E41271" w:rsidP="006D7CD4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B55836">
              <w:rPr>
                <w:rFonts w:ascii="Times New Roman" w:hAnsi="Times New Roman"/>
                <w:szCs w:val="22"/>
              </w:rPr>
              <w:t>Patente</w:t>
            </w:r>
          </w:p>
        </w:tc>
        <w:tc>
          <w:tcPr>
            <w:tcW w:w="6889" w:type="dxa"/>
            <w:gridSpan w:val="13"/>
          </w:tcPr>
          <w:p w14:paraId="269B2177" w14:textId="77777777" w:rsidR="00E41271" w:rsidRPr="00B55836" w:rsidRDefault="00E41271" w:rsidP="006D7CD4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Indicare la(e) patente(i) di cui siete titolari precisandone la categoria. (facoltativo, v. istruzioni)</w:t>
            </w:r>
          </w:p>
        </w:tc>
      </w:tr>
      <w:tr w:rsidR="00E41271" w:rsidRPr="00B55836" w14:paraId="25490ACB" w14:textId="77777777" w:rsidTr="006D7CD4">
        <w:trPr>
          <w:cantSplit/>
        </w:trPr>
        <w:tc>
          <w:tcPr>
            <w:tcW w:w="2857" w:type="dxa"/>
            <w:tcBorders>
              <w:right w:val="single" w:sz="1" w:space="0" w:color="000000"/>
            </w:tcBorders>
          </w:tcPr>
          <w:p w14:paraId="75F4E744" w14:textId="77777777" w:rsidR="00E41271" w:rsidRPr="00B55836" w:rsidRDefault="00E41271" w:rsidP="006D7CD4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Ulteriori informazioni</w:t>
            </w:r>
          </w:p>
        </w:tc>
        <w:tc>
          <w:tcPr>
            <w:tcW w:w="6889" w:type="dxa"/>
            <w:gridSpan w:val="13"/>
          </w:tcPr>
          <w:p w14:paraId="4F590607" w14:textId="77777777" w:rsidR="00E41271" w:rsidRPr="00B55836" w:rsidRDefault="00E41271" w:rsidP="006D7CD4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Inserire qui ogni altra informazione utile, ad esempio persone di riferimento, referenze, ecc. (facoltativo, v. istruzioni)</w:t>
            </w:r>
          </w:p>
        </w:tc>
      </w:tr>
      <w:tr w:rsidR="00E41271" w:rsidRPr="00B55836" w14:paraId="672517A2" w14:textId="77777777" w:rsidTr="006D7CD4">
        <w:trPr>
          <w:cantSplit/>
          <w:trHeight w:val="40"/>
        </w:trPr>
        <w:tc>
          <w:tcPr>
            <w:tcW w:w="2857" w:type="dxa"/>
          </w:tcPr>
          <w:p w14:paraId="7E2FD5D3" w14:textId="77777777" w:rsidR="00E41271" w:rsidRPr="00B55836" w:rsidRDefault="00E41271" w:rsidP="006D7CD4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Allegati</w:t>
            </w:r>
          </w:p>
        </w:tc>
        <w:tc>
          <w:tcPr>
            <w:tcW w:w="6889" w:type="dxa"/>
            <w:gridSpan w:val="13"/>
          </w:tcPr>
          <w:p w14:paraId="0C2AF5D1" w14:textId="77777777" w:rsidR="00E41271" w:rsidRPr="00B55836" w:rsidRDefault="00E41271" w:rsidP="006D7CD4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5836">
              <w:rPr>
                <w:rFonts w:ascii="Times New Roman" w:hAnsi="Times New Roman"/>
                <w:sz w:val="22"/>
                <w:szCs w:val="22"/>
              </w:rPr>
              <w:t>Enumerare gli allegati al CV. (facoltativo, v. istruzioni)</w:t>
            </w:r>
          </w:p>
        </w:tc>
      </w:tr>
    </w:tbl>
    <w:p w14:paraId="15089159" w14:textId="77777777" w:rsidR="00E41271" w:rsidRDefault="00E41271" w:rsidP="00E41271">
      <w:pPr>
        <w:autoSpaceDE w:val="0"/>
        <w:autoSpaceDN w:val="0"/>
        <w:adjustRightInd w:val="0"/>
        <w:spacing w:after="120"/>
        <w:rPr>
          <w:b/>
        </w:rPr>
      </w:pPr>
    </w:p>
    <w:p w14:paraId="04BCC19A" w14:textId="77777777" w:rsidR="00E41271" w:rsidRDefault="00E41271" w:rsidP="00E41271">
      <w:pPr>
        <w:autoSpaceDE w:val="0"/>
        <w:autoSpaceDN w:val="0"/>
        <w:adjustRightInd w:val="0"/>
        <w:spacing w:after="120"/>
        <w:rPr>
          <w:b/>
        </w:rPr>
      </w:pPr>
    </w:p>
    <w:p w14:paraId="585BE23F" w14:textId="77777777" w:rsidR="00E41271" w:rsidRDefault="00E41271" w:rsidP="00E41271">
      <w:pPr>
        <w:autoSpaceDE w:val="0"/>
        <w:autoSpaceDN w:val="0"/>
        <w:adjustRightInd w:val="0"/>
        <w:spacing w:after="120"/>
        <w:rPr>
          <w:b/>
        </w:rPr>
      </w:pPr>
    </w:p>
    <w:p w14:paraId="580378A8" w14:textId="77777777" w:rsidR="00E41271" w:rsidRDefault="00E41271" w:rsidP="00E41271">
      <w:pPr>
        <w:autoSpaceDE w:val="0"/>
        <w:autoSpaceDN w:val="0"/>
        <w:adjustRightInd w:val="0"/>
        <w:spacing w:after="120"/>
        <w:rPr>
          <w:b/>
        </w:rPr>
      </w:pPr>
    </w:p>
    <w:p w14:paraId="08633BE4" w14:textId="66E05898" w:rsidR="00DD3A4A" w:rsidRPr="00E41271" w:rsidRDefault="00E41271" w:rsidP="00E41271">
      <w:pPr>
        <w:autoSpaceDE w:val="0"/>
        <w:autoSpaceDN w:val="0"/>
        <w:adjustRightInd w:val="0"/>
        <w:spacing w:after="120"/>
        <w:jc w:val="center"/>
        <w:rPr>
          <w:b/>
        </w:rPr>
      </w:pPr>
      <w:r>
        <w:rPr>
          <w:b/>
        </w:rPr>
        <w:t>Luogo e Data                                                                                                                 Firma</w:t>
      </w:r>
    </w:p>
    <w:sectPr w:rsidR="00DD3A4A" w:rsidRPr="00E41271" w:rsidSect="00BE4526">
      <w:footerReference w:type="even" r:id="rId10"/>
      <w:footerReference w:type="default" r:id="rId11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18F9E" w14:textId="77777777" w:rsidR="002F5A15" w:rsidRDefault="002F5A15">
      <w:r>
        <w:separator/>
      </w:r>
    </w:p>
  </w:endnote>
  <w:endnote w:type="continuationSeparator" w:id="0">
    <w:p w14:paraId="7EA46E2A" w14:textId="77777777" w:rsidR="002F5A15" w:rsidRDefault="002F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9A98C" w14:textId="77777777" w:rsidR="002F5A15" w:rsidRDefault="002F5A15">
      <w:r>
        <w:separator/>
      </w:r>
    </w:p>
  </w:footnote>
  <w:footnote w:type="continuationSeparator" w:id="0">
    <w:p w14:paraId="535206C3" w14:textId="77777777" w:rsidR="002F5A15" w:rsidRDefault="002F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CA0B80"/>
    <w:multiLevelType w:val="hybridMultilevel"/>
    <w:tmpl w:val="DFCE9AA6"/>
    <w:lvl w:ilvl="0" w:tplc="A5FE69CA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E6004E"/>
    <w:multiLevelType w:val="hybridMultilevel"/>
    <w:tmpl w:val="CDC8E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7007E8"/>
    <w:multiLevelType w:val="hybridMultilevel"/>
    <w:tmpl w:val="E4424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1"/>
  </w:num>
  <w:num w:numId="9">
    <w:abstractNumId w:val="12"/>
  </w:num>
  <w:num w:numId="10">
    <w:abstractNumId w:val="28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5"/>
  </w:num>
  <w:num w:numId="17">
    <w:abstractNumId w:val="9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2"/>
  </w:num>
  <w:num w:numId="25">
    <w:abstractNumId w:val="11"/>
  </w:num>
  <w:num w:numId="26">
    <w:abstractNumId w:val="23"/>
  </w:num>
  <w:num w:numId="27">
    <w:abstractNumId w:val="26"/>
  </w:num>
  <w:num w:numId="28">
    <w:abstractNumId w:val="2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CB6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3574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4FDE"/>
    <w:rsid w:val="001A5909"/>
    <w:rsid w:val="001A6378"/>
    <w:rsid w:val="001B1257"/>
    <w:rsid w:val="001B1415"/>
    <w:rsid w:val="001B484F"/>
    <w:rsid w:val="001B7378"/>
    <w:rsid w:val="001C0302"/>
    <w:rsid w:val="001C63F1"/>
    <w:rsid w:val="001C6B48"/>
    <w:rsid w:val="001C6C49"/>
    <w:rsid w:val="001D1BA3"/>
    <w:rsid w:val="001D4B64"/>
    <w:rsid w:val="001D6B50"/>
    <w:rsid w:val="001D7E59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6E6"/>
    <w:rsid w:val="0024391D"/>
    <w:rsid w:val="0025352F"/>
    <w:rsid w:val="002539BB"/>
    <w:rsid w:val="00255CE2"/>
    <w:rsid w:val="0025698C"/>
    <w:rsid w:val="0026467A"/>
    <w:rsid w:val="00265864"/>
    <w:rsid w:val="002708A6"/>
    <w:rsid w:val="0027229F"/>
    <w:rsid w:val="002772BD"/>
    <w:rsid w:val="00282A21"/>
    <w:rsid w:val="002839EA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E6112"/>
    <w:rsid w:val="002F49B3"/>
    <w:rsid w:val="002F5A15"/>
    <w:rsid w:val="002F66C4"/>
    <w:rsid w:val="00300F45"/>
    <w:rsid w:val="00304B62"/>
    <w:rsid w:val="0030701D"/>
    <w:rsid w:val="003150B4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1A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958"/>
    <w:rsid w:val="003B79E2"/>
    <w:rsid w:val="003C0DE3"/>
    <w:rsid w:val="003C19EB"/>
    <w:rsid w:val="003C60F6"/>
    <w:rsid w:val="003C7347"/>
    <w:rsid w:val="003C7A75"/>
    <w:rsid w:val="003D4352"/>
    <w:rsid w:val="003D6972"/>
    <w:rsid w:val="003E18F4"/>
    <w:rsid w:val="003E2DA4"/>
    <w:rsid w:val="003E2E35"/>
    <w:rsid w:val="003E5C47"/>
    <w:rsid w:val="003E741A"/>
    <w:rsid w:val="003F2D21"/>
    <w:rsid w:val="003F5439"/>
    <w:rsid w:val="004058F1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5E27"/>
    <w:rsid w:val="004A786E"/>
    <w:rsid w:val="004B09C3"/>
    <w:rsid w:val="004B249C"/>
    <w:rsid w:val="004B5569"/>
    <w:rsid w:val="004B62EF"/>
    <w:rsid w:val="004C01A7"/>
    <w:rsid w:val="004D18E3"/>
    <w:rsid w:val="004D1C0F"/>
    <w:rsid w:val="004D539A"/>
    <w:rsid w:val="004E105E"/>
    <w:rsid w:val="004E28CF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65B5"/>
    <w:rsid w:val="005C33FA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6974"/>
    <w:rsid w:val="006378DA"/>
    <w:rsid w:val="00637EE7"/>
    <w:rsid w:val="00647912"/>
    <w:rsid w:val="0065050C"/>
    <w:rsid w:val="0065467C"/>
    <w:rsid w:val="00660340"/>
    <w:rsid w:val="0066271B"/>
    <w:rsid w:val="00663BD8"/>
    <w:rsid w:val="00664604"/>
    <w:rsid w:val="006648CD"/>
    <w:rsid w:val="0067471F"/>
    <w:rsid w:val="00674BB2"/>
    <w:rsid w:val="006759A4"/>
    <w:rsid w:val="006761FD"/>
    <w:rsid w:val="0067699A"/>
    <w:rsid w:val="0068062A"/>
    <w:rsid w:val="00683118"/>
    <w:rsid w:val="0069062B"/>
    <w:rsid w:val="00691032"/>
    <w:rsid w:val="00691D47"/>
    <w:rsid w:val="00692070"/>
    <w:rsid w:val="006A149B"/>
    <w:rsid w:val="006A73FD"/>
    <w:rsid w:val="006A7665"/>
    <w:rsid w:val="006B0653"/>
    <w:rsid w:val="006B162F"/>
    <w:rsid w:val="006B2F2A"/>
    <w:rsid w:val="006B7D8C"/>
    <w:rsid w:val="006B7FC2"/>
    <w:rsid w:val="006C0BC5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7AC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2D3"/>
    <w:rsid w:val="00736C17"/>
    <w:rsid w:val="00740439"/>
    <w:rsid w:val="00740888"/>
    <w:rsid w:val="00747847"/>
    <w:rsid w:val="00750EBA"/>
    <w:rsid w:val="00751A5D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048E"/>
    <w:rsid w:val="007927F5"/>
    <w:rsid w:val="00795494"/>
    <w:rsid w:val="00796D2C"/>
    <w:rsid w:val="007A06AD"/>
    <w:rsid w:val="007A3EDB"/>
    <w:rsid w:val="007B4259"/>
    <w:rsid w:val="007B4C06"/>
    <w:rsid w:val="007B59D8"/>
    <w:rsid w:val="007C09AC"/>
    <w:rsid w:val="007C4C5B"/>
    <w:rsid w:val="007C67E7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4C1D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5D58"/>
    <w:rsid w:val="00894D01"/>
    <w:rsid w:val="008976D9"/>
    <w:rsid w:val="00897BDF"/>
    <w:rsid w:val="008A10F5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6C4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02C2"/>
    <w:rsid w:val="00952705"/>
    <w:rsid w:val="00955B20"/>
    <w:rsid w:val="00956EC5"/>
    <w:rsid w:val="00964DE6"/>
    <w:rsid w:val="00966919"/>
    <w:rsid w:val="00971485"/>
    <w:rsid w:val="0097360E"/>
    <w:rsid w:val="009759C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03175"/>
    <w:rsid w:val="00A10524"/>
    <w:rsid w:val="00A11AC5"/>
    <w:rsid w:val="00A11DB1"/>
    <w:rsid w:val="00A13318"/>
    <w:rsid w:val="00A15AF4"/>
    <w:rsid w:val="00A174A1"/>
    <w:rsid w:val="00A20A7A"/>
    <w:rsid w:val="00A20DA6"/>
    <w:rsid w:val="00A274D0"/>
    <w:rsid w:val="00A31FDE"/>
    <w:rsid w:val="00A32674"/>
    <w:rsid w:val="00A32D87"/>
    <w:rsid w:val="00A403C5"/>
    <w:rsid w:val="00A41940"/>
    <w:rsid w:val="00A41BEA"/>
    <w:rsid w:val="00A432F0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1A3D"/>
    <w:rsid w:val="00A90F34"/>
    <w:rsid w:val="00A91C14"/>
    <w:rsid w:val="00A94E66"/>
    <w:rsid w:val="00AA0BC2"/>
    <w:rsid w:val="00AA3F35"/>
    <w:rsid w:val="00AA6CCD"/>
    <w:rsid w:val="00AB3F38"/>
    <w:rsid w:val="00AB76C8"/>
    <w:rsid w:val="00AC107F"/>
    <w:rsid w:val="00AC21A5"/>
    <w:rsid w:val="00AC62CF"/>
    <w:rsid w:val="00AC6E49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142E"/>
    <w:rsid w:val="00B72983"/>
    <w:rsid w:val="00B833F2"/>
    <w:rsid w:val="00B87A3D"/>
    <w:rsid w:val="00B90CAE"/>
    <w:rsid w:val="00B90F78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4526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FF1"/>
    <w:rsid w:val="00C728F6"/>
    <w:rsid w:val="00C82D63"/>
    <w:rsid w:val="00C83636"/>
    <w:rsid w:val="00C85681"/>
    <w:rsid w:val="00C9066B"/>
    <w:rsid w:val="00C925E4"/>
    <w:rsid w:val="00CA7616"/>
    <w:rsid w:val="00CB2568"/>
    <w:rsid w:val="00CB5774"/>
    <w:rsid w:val="00CB5D21"/>
    <w:rsid w:val="00CB7AE9"/>
    <w:rsid w:val="00CC066E"/>
    <w:rsid w:val="00CC0C95"/>
    <w:rsid w:val="00CC2FBE"/>
    <w:rsid w:val="00CC34E5"/>
    <w:rsid w:val="00CC6D2D"/>
    <w:rsid w:val="00CC72EB"/>
    <w:rsid w:val="00CD05C5"/>
    <w:rsid w:val="00CD3C8C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0D37"/>
    <w:rsid w:val="00D23FCF"/>
    <w:rsid w:val="00D24891"/>
    <w:rsid w:val="00D259D5"/>
    <w:rsid w:val="00D25E0F"/>
    <w:rsid w:val="00D26444"/>
    <w:rsid w:val="00D26EA0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0CA6"/>
    <w:rsid w:val="00DD1745"/>
    <w:rsid w:val="00DD1F91"/>
    <w:rsid w:val="00DD3A4A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29A3"/>
    <w:rsid w:val="00E34D43"/>
    <w:rsid w:val="00E37236"/>
    <w:rsid w:val="00E41271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599E"/>
    <w:rsid w:val="00F74C9B"/>
    <w:rsid w:val="00F77AD3"/>
    <w:rsid w:val="00F800D7"/>
    <w:rsid w:val="00F8229C"/>
    <w:rsid w:val="00F84188"/>
    <w:rsid w:val="00F84355"/>
    <w:rsid w:val="00F95EBA"/>
    <w:rsid w:val="00F97F53"/>
    <w:rsid w:val="00FA166C"/>
    <w:rsid w:val="00FA6381"/>
    <w:rsid w:val="00FA6860"/>
    <w:rsid w:val="00FB1989"/>
    <w:rsid w:val="00FB2CAD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5DD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rmaleWeb1">
    <w:name w:val="Normale (Web)1"/>
    <w:basedOn w:val="Normale"/>
    <w:rsid w:val="004E28CF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paragraph" w:customStyle="1" w:styleId="CVTitle">
    <w:name w:val="CV Title"/>
    <w:basedOn w:val="Normale"/>
    <w:rsid w:val="00E41271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e"/>
    <w:next w:val="Normale"/>
    <w:rsid w:val="00E41271"/>
    <w:pPr>
      <w:suppressAutoHyphens/>
      <w:spacing w:before="74"/>
      <w:ind w:left="113" w:right="113"/>
      <w:jc w:val="right"/>
    </w:pPr>
    <w:rPr>
      <w:rFonts w:ascii="Arial Narrow" w:hAnsi="Arial Narrow"/>
      <w:b/>
      <w:sz w:val="24"/>
      <w:lang w:eastAsia="ar-SA"/>
    </w:rPr>
  </w:style>
  <w:style w:type="paragraph" w:customStyle="1" w:styleId="CVHeading2">
    <w:name w:val="CV Heading 2"/>
    <w:basedOn w:val="CVHeading1"/>
    <w:next w:val="Normale"/>
    <w:rsid w:val="00E41271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E41271"/>
    <w:pPr>
      <w:spacing w:before="74"/>
    </w:pPr>
  </w:style>
  <w:style w:type="paragraph" w:customStyle="1" w:styleId="CVHeading3">
    <w:name w:val="CV Heading 3"/>
    <w:basedOn w:val="Normale"/>
    <w:next w:val="Normale"/>
    <w:rsid w:val="00E41271"/>
    <w:pPr>
      <w:suppressAutoHyphens/>
      <w:ind w:left="113" w:right="113"/>
      <w:jc w:val="right"/>
      <w:textAlignment w:val="center"/>
    </w:pPr>
    <w:rPr>
      <w:rFonts w:ascii="Arial Narrow" w:hAnsi="Arial Narrow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E41271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E41271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E41271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41271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E41271"/>
    <w:rPr>
      <w:i/>
    </w:rPr>
  </w:style>
  <w:style w:type="paragraph" w:customStyle="1" w:styleId="LevelAssessment-Heading1">
    <w:name w:val="Level Assessment - Heading 1"/>
    <w:basedOn w:val="LevelAssessment-Code"/>
    <w:rsid w:val="00E41271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E41271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E41271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E41271"/>
    <w:pPr>
      <w:suppressAutoHyphens/>
      <w:spacing w:before="74"/>
      <w:ind w:left="113" w:right="113"/>
    </w:pPr>
    <w:rPr>
      <w:rFonts w:ascii="Arial Narrow" w:hAnsi="Arial Narrow"/>
      <w:b/>
      <w:sz w:val="24"/>
      <w:lang w:eastAsia="ar-SA"/>
    </w:rPr>
  </w:style>
  <w:style w:type="paragraph" w:customStyle="1" w:styleId="CVMedium-FirstLine">
    <w:name w:val="CV Medium - First Line"/>
    <w:basedOn w:val="Normale"/>
    <w:next w:val="Normale"/>
    <w:rsid w:val="00E41271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e"/>
    <w:rsid w:val="00E41271"/>
    <w:pPr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Normal-FirstLine">
    <w:name w:val="CV Normal - First Line"/>
    <w:basedOn w:val="CVNormal"/>
    <w:next w:val="CVNormal"/>
    <w:rsid w:val="00E41271"/>
    <w:pPr>
      <w:spacing w:before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rmaleWeb1">
    <w:name w:val="Normale (Web)1"/>
    <w:basedOn w:val="Normale"/>
    <w:rsid w:val="004E28CF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paragraph" w:customStyle="1" w:styleId="CVTitle">
    <w:name w:val="CV Title"/>
    <w:basedOn w:val="Normale"/>
    <w:rsid w:val="00E41271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e"/>
    <w:next w:val="Normale"/>
    <w:rsid w:val="00E41271"/>
    <w:pPr>
      <w:suppressAutoHyphens/>
      <w:spacing w:before="74"/>
      <w:ind w:left="113" w:right="113"/>
      <w:jc w:val="right"/>
    </w:pPr>
    <w:rPr>
      <w:rFonts w:ascii="Arial Narrow" w:hAnsi="Arial Narrow"/>
      <w:b/>
      <w:sz w:val="24"/>
      <w:lang w:eastAsia="ar-SA"/>
    </w:rPr>
  </w:style>
  <w:style w:type="paragraph" w:customStyle="1" w:styleId="CVHeading2">
    <w:name w:val="CV Heading 2"/>
    <w:basedOn w:val="CVHeading1"/>
    <w:next w:val="Normale"/>
    <w:rsid w:val="00E41271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E41271"/>
    <w:pPr>
      <w:spacing w:before="74"/>
    </w:pPr>
  </w:style>
  <w:style w:type="paragraph" w:customStyle="1" w:styleId="CVHeading3">
    <w:name w:val="CV Heading 3"/>
    <w:basedOn w:val="Normale"/>
    <w:next w:val="Normale"/>
    <w:rsid w:val="00E41271"/>
    <w:pPr>
      <w:suppressAutoHyphens/>
      <w:ind w:left="113" w:right="113"/>
      <w:jc w:val="right"/>
      <w:textAlignment w:val="center"/>
    </w:pPr>
    <w:rPr>
      <w:rFonts w:ascii="Arial Narrow" w:hAnsi="Arial Narrow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E41271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E41271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E41271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41271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E41271"/>
    <w:rPr>
      <w:i/>
    </w:rPr>
  </w:style>
  <w:style w:type="paragraph" w:customStyle="1" w:styleId="LevelAssessment-Heading1">
    <w:name w:val="Level Assessment - Heading 1"/>
    <w:basedOn w:val="LevelAssessment-Code"/>
    <w:rsid w:val="00E41271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E41271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E41271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E41271"/>
    <w:pPr>
      <w:suppressAutoHyphens/>
      <w:spacing w:before="74"/>
      <w:ind w:left="113" w:right="113"/>
    </w:pPr>
    <w:rPr>
      <w:rFonts w:ascii="Arial Narrow" w:hAnsi="Arial Narrow"/>
      <w:b/>
      <w:sz w:val="24"/>
      <w:lang w:eastAsia="ar-SA"/>
    </w:rPr>
  </w:style>
  <w:style w:type="paragraph" w:customStyle="1" w:styleId="CVMedium-FirstLine">
    <w:name w:val="CV Medium - First Line"/>
    <w:basedOn w:val="Normale"/>
    <w:next w:val="Normale"/>
    <w:rsid w:val="00E41271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e"/>
    <w:rsid w:val="00E41271"/>
    <w:pPr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Normal-FirstLine">
    <w:name w:val="CV Normal - First Line"/>
    <w:basedOn w:val="CVNormal"/>
    <w:next w:val="CVNormal"/>
    <w:rsid w:val="00E41271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7619F-490C-4F3D-8113-FDB410FF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Compr. Gioiosa</cp:lastModifiedBy>
  <cp:revision>5</cp:revision>
  <cp:lastPrinted>2024-02-21T08:42:00Z</cp:lastPrinted>
  <dcterms:created xsi:type="dcterms:W3CDTF">2024-03-01T11:18:00Z</dcterms:created>
  <dcterms:modified xsi:type="dcterms:W3CDTF">2024-03-05T12:06:00Z</dcterms:modified>
</cp:coreProperties>
</file>